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6FE3" w14:textId="77777777" w:rsidR="00FA2587" w:rsidRPr="0003335C" w:rsidRDefault="00FA2587" w:rsidP="00FA2587">
      <w:pPr>
        <w:pStyle w:val="Sansinterligne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335C">
        <w:rPr>
          <w:rFonts w:ascii="Times New Roman" w:hAnsi="Times New Roman" w:cs="Times New Roman"/>
          <w:b/>
          <w:sz w:val="30"/>
          <w:szCs w:val="30"/>
          <w:u w:val="single"/>
        </w:rPr>
        <w:t>Barème Impact environnement</w:t>
      </w:r>
    </w:p>
    <w:p w14:paraId="775E1BB9" w14:textId="77777777" w:rsidR="00FA2587" w:rsidRPr="0003335C" w:rsidRDefault="00FA2587" w:rsidP="00FA2587">
      <w:pPr>
        <w:pStyle w:val="Titre2"/>
        <w:spacing w:before="0" w:line="240" w:lineRule="auto"/>
        <w:rPr>
          <w:rFonts w:ascii="Times New Roman" w:hAnsi="Times New Roman" w:cs="Times New Roman"/>
        </w:rPr>
      </w:pPr>
      <w:r w:rsidRPr="0003335C">
        <w:rPr>
          <w:rFonts w:ascii="Times New Roman" w:hAnsi="Times New Roman" w:cs="Times New Roman"/>
          <w:sz w:val="22"/>
          <w:szCs w:val="22"/>
        </w:rPr>
        <w:t xml:space="preserve">Dimension </w:t>
      </w:r>
      <w:r w:rsidR="00B81BD2" w:rsidRPr="0003335C">
        <w:rPr>
          <w:rFonts w:ascii="Times New Roman" w:hAnsi="Times New Roman" w:cs="Times New Roman"/>
          <w:sz w:val="22"/>
          <w:szCs w:val="22"/>
        </w:rPr>
        <w:t>transversal</w:t>
      </w:r>
      <w:r w:rsidR="0003335C">
        <w:rPr>
          <w:rFonts w:ascii="Times New Roman" w:hAnsi="Times New Roman" w:cs="Times New Roman"/>
          <w:sz w:val="22"/>
          <w:szCs w:val="22"/>
        </w:rPr>
        <w:t>e</w:t>
      </w:r>
      <w:r w:rsidRPr="0003335C">
        <w:rPr>
          <w:rFonts w:ascii="Times New Roman" w:hAnsi="Times New Roman" w:cs="Times New Roman"/>
          <w:sz w:val="22"/>
          <w:szCs w:val="22"/>
        </w:rPr>
        <w:t> : contribution de la recherche à l’émergence d’une solution systémique durable</w:t>
      </w:r>
    </w:p>
    <w:tbl>
      <w:tblPr>
        <w:tblStyle w:val="Trameclaire-Accent5"/>
        <w:tblpPr w:leftFromText="141" w:rightFromText="141" w:vertAnchor="text" w:horzAnchor="margin" w:tblpX="-845" w:tblpY="310"/>
        <w:tblW w:w="15876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3334"/>
        <w:gridCol w:w="2693"/>
        <w:gridCol w:w="2977"/>
        <w:gridCol w:w="2410"/>
        <w:gridCol w:w="2409"/>
        <w:gridCol w:w="567"/>
      </w:tblGrid>
      <w:tr w:rsidR="00FA2587" w:rsidRPr="008173C7" w14:paraId="697F4C37" w14:textId="77777777" w:rsidTr="00906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705A7440" w14:textId="77777777" w:rsidR="00FA2587" w:rsidRPr="00C6588B" w:rsidRDefault="00FA2587" w:rsidP="004D0F9E">
            <w:pPr>
              <w:rPr>
                <w:rFonts w:cs="Times New Roman"/>
                <w:color w:val="auto"/>
              </w:rPr>
            </w:pPr>
          </w:p>
        </w:tc>
        <w:tc>
          <w:tcPr>
            <w:tcW w:w="3334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92AB8C1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6FEA78B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26E5AC3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E9CA775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240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D10B53" w14:textId="77777777" w:rsidR="00FA2587" w:rsidRPr="008173C7" w:rsidRDefault="00F07181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0= </w:t>
            </w:r>
            <w:proofErr w:type="spellStart"/>
            <w:r>
              <w:rPr>
                <w:rFonts w:cs="Times New Roman"/>
                <w:color w:val="auto"/>
                <w:lang w:val="en-US"/>
              </w:rPr>
              <w:t>Délétère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AC3524" w14:textId="1B945CE4" w:rsidR="00FA2587" w:rsidRPr="009062BB" w:rsidRDefault="005D7A44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6"/>
                <w:szCs w:val="16"/>
                <w:lang w:val="en-US"/>
              </w:rPr>
            </w:pPr>
            <w:r w:rsidRPr="00984C9F">
              <w:rPr>
                <w:rFonts w:cs="Times New Roman"/>
                <w:color w:val="auto"/>
                <w:sz w:val="20"/>
                <w:szCs w:val="16"/>
                <w:lang w:val="en-US"/>
              </w:rPr>
              <w:t>Note</w:t>
            </w:r>
          </w:p>
        </w:tc>
      </w:tr>
      <w:tr w:rsidR="00BB1CCF" w:rsidRPr="008173C7" w14:paraId="2DE917E9" w14:textId="77777777" w:rsidTr="0090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39BC547" w14:textId="1A9FC630" w:rsidR="00BB1CCF" w:rsidRPr="00B81BD2" w:rsidRDefault="00EE5217" w:rsidP="005E43F9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Policepardfaut1"/>
                <w:rFonts w:ascii="Times New Roman" w:hAnsi="Times New Roman" w:cs="Times New Roman"/>
                <w:sz w:val="20"/>
              </w:rPr>
              <w:t>C</w:t>
            </w:r>
            <w:r w:rsidR="005E43F9">
              <w:rPr>
                <w:rStyle w:val="Policepardfaut1"/>
                <w:rFonts w:ascii="Times New Roman" w:hAnsi="Times New Roman" w:cs="Times New Roman"/>
                <w:sz w:val="20"/>
              </w:rPr>
              <w:t>aractère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</w:t>
            </w:r>
            <w:r w:rsidR="005E43F9">
              <w:rPr>
                <w:rStyle w:val="Policepardfaut1"/>
                <w:rFonts w:ascii="Times New Roman" w:hAnsi="Times New Roman" w:cs="Times New Roman"/>
                <w:sz w:val="20"/>
              </w:rPr>
              <w:t>systémique</w:t>
            </w:r>
            <w:r w:rsidR="005E43F9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>et pertinence des solutions apportées</w:t>
            </w:r>
          </w:p>
        </w:tc>
        <w:tc>
          <w:tcPr>
            <w:tcW w:w="3334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9EC1E4B" w14:textId="2AB1FD34" w:rsidR="00BB1CCF" w:rsidRPr="006B6BB8" w:rsidRDefault="00BB1CCF" w:rsidP="006B6BB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B6BB8">
              <w:rPr>
                <w:rFonts w:ascii="Times New Roman" w:hAnsi="Times New Roman"/>
                <w:sz w:val="20"/>
              </w:rPr>
              <w:t>La solution est innovante</w:t>
            </w:r>
          </w:p>
          <w:p w14:paraId="3C71653A" w14:textId="24B19D22" w:rsidR="006B6BB8" w:rsidRPr="006B6BB8" w:rsidRDefault="006B6BB8" w:rsidP="006B6BB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/>
                <w:sz w:val="20"/>
              </w:rPr>
            </w:pPr>
            <w:r w:rsidRPr="006B6BB8">
              <w:rPr>
                <w:rFonts w:ascii="Times New Roman" w:hAnsi="Times New Roman"/>
                <w:sz w:val="20"/>
              </w:rPr>
              <w:t>La qualité de la solution proposée est forte et bien démontré</w:t>
            </w:r>
            <w:r w:rsidR="00747D3B">
              <w:rPr>
                <w:rFonts w:ascii="Times New Roman" w:hAnsi="Times New Roman"/>
                <w:sz w:val="20"/>
              </w:rPr>
              <w:t>e (ex : puissance statistique)</w:t>
            </w:r>
          </w:p>
          <w:p w14:paraId="1252F37F" w14:textId="2FA371F9" w:rsidR="00BB1CCF" w:rsidRPr="006B6BB8" w:rsidRDefault="000D0BB4" w:rsidP="006B6BB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B6BB8">
              <w:rPr>
                <w:rFonts w:ascii="Times New Roman" w:hAnsi="Times New Roman"/>
                <w:sz w:val="20"/>
              </w:rPr>
              <w:t xml:space="preserve">La solution est </w:t>
            </w:r>
            <w:r w:rsidR="00BB1CCF" w:rsidRPr="006B6BB8">
              <w:rPr>
                <w:rFonts w:ascii="Times New Roman" w:hAnsi="Times New Roman"/>
                <w:sz w:val="20"/>
              </w:rPr>
              <w:t>une boîte à outils complète</w:t>
            </w:r>
            <w:r w:rsidR="0090343C" w:rsidRPr="006B6BB8">
              <w:rPr>
                <w:rFonts w:ascii="Times New Roman" w:hAnsi="Times New Roman"/>
                <w:sz w:val="20"/>
              </w:rPr>
              <w:t xml:space="preserve"> face à une diversité d’enjeux environnementaux</w:t>
            </w:r>
            <w:r w:rsidR="00BB1CCF" w:rsidRPr="006B6BB8">
              <w:rPr>
                <w:rFonts w:ascii="Times New Roman" w:hAnsi="Times New Roman"/>
                <w:sz w:val="20"/>
              </w:rPr>
              <w:t xml:space="preserve">, </w:t>
            </w:r>
            <w:r w:rsidRPr="006B6BB8">
              <w:rPr>
                <w:rFonts w:ascii="Times New Roman" w:hAnsi="Times New Roman"/>
                <w:sz w:val="20"/>
              </w:rPr>
              <w:t>sur</w:t>
            </w:r>
            <w:r w:rsidR="00BB1CCF" w:rsidRPr="006B6BB8">
              <w:rPr>
                <w:rFonts w:ascii="Times New Roman" w:hAnsi="Times New Roman"/>
                <w:sz w:val="20"/>
              </w:rPr>
              <w:t xml:space="preserve"> un thème </w:t>
            </w:r>
            <w:r w:rsidR="00B81BD2" w:rsidRPr="006B6BB8">
              <w:rPr>
                <w:rFonts w:ascii="Times New Roman" w:hAnsi="Times New Roman"/>
                <w:sz w:val="20"/>
              </w:rPr>
              <w:t>souve</w:t>
            </w:r>
            <w:r w:rsidR="00747D3B">
              <w:rPr>
                <w:rFonts w:ascii="Times New Roman" w:hAnsi="Times New Roman"/>
                <w:sz w:val="20"/>
              </w:rPr>
              <w:t>nt négligé par la recherche</w:t>
            </w:r>
          </w:p>
          <w:p w14:paraId="32ED9B3D" w14:textId="77777777" w:rsidR="006B6BB8" w:rsidRDefault="00BB1CCF" w:rsidP="006B6BB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B6BB8">
              <w:rPr>
                <w:rFonts w:ascii="Times New Roman" w:hAnsi="Times New Roman"/>
                <w:sz w:val="20"/>
              </w:rPr>
              <w:t>L</w:t>
            </w:r>
            <w:r w:rsidR="00930213" w:rsidRPr="006B6BB8">
              <w:rPr>
                <w:rFonts w:ascii="Times New Roman" w:hAnsi="Times New Roman"/>
                <w:sz w:val="20"/>
              </w:rPr>
              <w:t xml:space="preserve">a solution </w:t>
            </w:r>
            <w:r w:rsidR="006B6BB8">
              <w:rPr>
                <w:rFonts w:ascii="Times New Roman" w:hAnsi="Times New Roman"/>
                <w:sz w:val="20"/>
              </w:rPr>
              <w:t>est</w:t>
            </w:r>
            <w:r w:rsidRPr="006B6BB8">
              <w:rPr>
                <w:rFonts w:ascii="Times New Roman" w:hAnsi="Times New Roman"/>
                <w:sz w:val="20"/>
              </w:rPr>
              <w:t xml:space="preserve"> fonctionnelle</w:t>
            </w:r>
          </w:p>
          <w:p w14:paraId="13541739" w14:textId="4D9943F0" w:rsidR="00BB1CCF" w:rsidRPr="006B6BB8" w:rsidRDefault="006B6BB8" w:rsidP="006B6BB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B6BB8">
              <w:rPr>
                <w:rFonts w:ascii="Times New Roman" w:hAnsi="Times New Roman"/>
                <w:sz w:val="20"/>
              </w:rPr>
              <w:t>Les diagnostics proposés ont une validité large</w:t>
            </w:r>
            <w:r>
              <w:rPr>
                <w:rFonts w:ascii="Times New Roman" w:hAnsi="Times New Roman"/>
                <w:sz w:val="20"/>
              </w:rPr>
              <w:t xml:space="preserve">/la solution </w:t>
            </w:r>
            <w:r w:rsidR="00930213" w:rsidRPr="006B6BB8">
              <w:rPr>
                <w:rFonts w:ascii="Times New Roman" w:hAnsi="Times New Roman"/>
                <w:sz w:val="20"/>
              </w:rPr>
              <w:t>es</w:t>
            </w:r>
            <w:r w:rsidR="00BB1CCF" w:rsidRPr="006B6BB8">
              <w:rPr>
                <w:rFonts w:ascii="Times New Roman" w:hAnsi="Times New Roman"/>
                <w:sz w:val="20"/>
              </w:rPr>
              <w:t xml:space="preserve">t </w:t>
            </w:r>
            <w:r w:rsidR="00B81BD2" w:rsidRPr="006B6BB8">
              <w:rPr>
                <w:rFonts w:ascii="Times New Roman" w:hAnsi="Times New Roman"/>
                <w:sz w:val="20"/>
              </w:rPr>
              <w:t xml:space="preserve">générique, adaptable </w:t>
            </w:r>
            <w:r w:rsidR="00BB1CCF" w:rsidRPr="006B6BB8">
              <w:rPr>
                <w:rFonts w:ascii="Times New Roman" w:hAnsi="Times New Roman"/>
                <w:sz w:val="20"/>
              </w:rPr>
              <w:t xml:space="preserve">à </w:t>
            </w:r>
            <w:r w:rsidR="00747D3B">
              <w:rPr>
                <w:rFonts w:ascii="Times New Roman" w:hAnsi="Times New Roman"/>
                <w:sz w:val="20"/>
              </w:rPr>
              <w:t>d’autres régions ou écosystèmes</w:t>
            </w:r>
          </w:p>
          <w:p w14:paraId="5EB9B121" w14:textId="129927A9" w:rsidR="006B6BB8" w:rsidRDefault="006B6BB8" w:rsidP="006B6BB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solution est</w:t>
            </w:r>
            <w:r w:rsidR="00747D3B">
              <w:rPr>
                <w:rFonts w:ascii="Times New Roman" w:hAnsi="Times New Roman"/>
                <w:sz w:val="20"/>
              </w:rPr>
              <w:t xml:space="preserve"> durable</w:t>
            </w:r>
          </w:p>
          <w:p w14:paraId="027F4314" w14:textId="63881730" w:rsidR="00BB1CCF" w:rsidRPr="006B6BB8" w:rsidRDefault="00BB1CCF" w:rsidP="006B6BB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6B6BB8">
              <w:rPr>
                <w:rStyle w:val="Policepardfaut1"/>
                <w:rFonts w:ascii="Times New Roman" w:hAnsi="Times New Roman"/>
                <w:sz w:val="20"/>
              </w:rPr>
              <w:t>L’évolution des politiques publiques est prise en compte dans les scenarios de modélisation/ termes de référence des recherches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B2167E0" w14:textId="7670D6FF" w:rsidR="001900C0" w:rsidRPr="00747D3B" w:rsidRDefault="001900C0" w:rsidP="001900C0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La solution </w:t>
            </w:r>
            <w:r>
              <w:rPr>
                <w:rFonts w:ascii="Times New Roman" w:hAnsi="Times New Roman"/>
                <w:sz w:val="20"/>
              </w:rPr>
              <w:t>es</w:t>
            </w:r>
            <w:r w:rsidRPr="00B81BD2">
              <w:rPr>
                <w:rFonts w:ascii="Times New Roman" w:hAnsi="Times New Roman"/>
                <w:sz w:val="20"/>
              </w:rPr>
              <w:t>t innovante ou p</w:t>
            </w:r>
            <w:r w:rsidR="00747D3B">
              <w:rPr>
                <w:rFonts w:ascii="Times New Roman" w:hAnsi="Times New Roman"/>
                <w:sz w:val="20"/>
              </w:rPr>
              <w:t>rometteuse et de bonne qualité</w:t>
            </w:r>
          </w:p>
          <w:p w14:paraId="673D186D" w14:textId="0EBD7E22" w:rsidR="00BB1CCF" w:rsidRPr="00B81BD2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La solution est un prérequ</w:t>
            </w:r>
            <w:r w:rsidR="00747D3B">
              <w:rPr>
                <w:rFonts w:ascii="Times New Roman" w:hAnsi="Times New Roman"/>
                <w:sz w:val="20"/>
              </w:rPr>
              <w:t>is à de nombreux autres impacts</w:t>
            </w:r>
          </w:p>
          <w:p w14:paraId="2DDEF65A" w14:textId="367139F4" w:rsidR="00BB1CCF" w:rsidRPr="00B81BD2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81BD2">
              <w:rPr>
                <w:rFonts w:ascii="Times New Roman" w:hAnsi="Times New Roman"/>
                <w:sz w:val="20"/>
              </w:rPr>
              <w:t>C</w:t>
            </w:r>
            <w:r w:rsidR="00BF17FA">
              <w:rPr>
                <w:rFonts w:ascii="Times New Roman" w:hAnsi="Times New Roman"/>
                <w:sz w:val="20"/>
              </w:rPr>
              <w:t xml:space="preserve">’est une </w:t>
            </w:r>
            <w:r w:rsidRPr="00B81BD2">
              <w:rPr>
                <w:rFonts w:ascii="Times New Roman" w:hAnsi="Times New Roman"/>
                <w:sz w:val="20"/>
              </w:rPr>
              <w:t>bonne alternative à des pratiques dont l’impact négatif su</w:t>
            </w:r>
            <w:r w:rsidR="00747D3B">
              <w:rPr>
                <w:rFonts w:ascii="Times New Roman" w:hAnsi="Times New Roman"/>
                <w:sz w:val="20"/>
              </w:rPr>
              <w:t>r l’environnement est documenté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D9DA2A0" w14:textId="0F84E456" w:rsidR="00BB1CCF" w:rsidRPr="00B81BD2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Thème </w:t>
            </w:r>
            <w:r w:rsidR="000D0BB4">
              <w:rPr>
                <w:rFonts w:ascii="Times New Roman" w:hAnsi="Times New Roman"/>
                <w:sz w:val="20"/>
              </w:rPr>
              <w:t>de</w:t>
            </w:r>
            <w:r w:rsidRPr="00B81BD2">
              <w:rPr>
                <w:rFonts w:ascii="Times New Roman" w:hAnsi="Times New Roman"/>
                <w:sz w:val="20"/>
              </w:rPr>
              <w:t xml:space="preserve"> recherche</w:t>
            </w:r>
            <w:r w:rsidR="000D0BB4">
              <w:rPr>
                <w:rFonts w:ascii="Times New Roman" w:hAnsi="Times New Roman"/>
                <w:sz w:val="20"/>
              </w:rPr>
              <w:t xml:space="preserve"> très fréquent</w:t>
            </w:r>
          </w:p>
          <w:p w14:paraId="0374BC5B" w14:textId="2A6823BB" w:rsidR="00BB1CCF" w:rsidRPr="00B81BD2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Les diagn</w:t>
            </w:r>
            <w:r w:rsidR="00747D3B">
              <w:rPr>
                <w:rFonts w:ascii="Times New Roman" w:hAnsi="Times New Roman"/>
                <w:sz w:val="20"/>
              </w:rPr>
              <w:t>ostics sont locaux et ponctuels</w:t>
            </w:r>
          </w:p>
          <w:p w14:paraId="1609CF2C" w14:textId="519C2F37" w:rsidR="001900C0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La solution proposée est is</w:t>
            </w:r>
            <w:r w:rsidR="005D7A44">
              <w:rPr>
                <w:rFonts w:ascii="Times New Roman" w:hAnsi="Times New Roman"/>
                <w:sz w:val="20"/>
              </w:rPr>
              <w:t>olée parmi un package d’outils</w:t>
            </w:r>
          </w:p>
          <w:p w14:paraId="306A9593" w14:textId="099E88EB" w:rsidR="00BB1CCF" w:rsidRPr="001900C0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La solution prend en compte l’écosystème mais de manière peu int</w:t>
            </w:r>
            <w:r w:rsidR="00747D3B">
              <w:rPr>
                <w:rFonts w:ascii="Times New Roman" w:hAnsi="Times New Roman"/>
                <w:sz w:val="20"/>
              </w:rPr>
              <w:t>égrative des différents impacts</w:t>
            </w:r>
          </w:p>
          <w:p w14:paraId="03F8E9D2" w14:textId="277FE886" w:rsidR="00BB1CCF" w:rsidRPr="001900C0" w:rsidRDefault="00BB1CCF" w:rsidP="001900C0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1900C0">
              <w:rPr>
                <w:rFonts w:ascii="Times New Roman" w:hAnsi="Times New Roman"/>
                <w:sz w:val="20"/>
              </w:rPr>
              <w:t>La solution est d'importance marginale par rapport à l’enjeu, ou propose des alternatives à des pratiques dont l’impact négatif sur l’environnement est faible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D25BDD3" w14:textId="611AF544" w:rsidR="001900C0" w:rsidRPr="001900C0" w:rsidRDefault="001900C0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La solution n’est pas innovante</w:t>
            </w:r>
            <w:r>
              <w:rPr>
                <w:rFonts w:ascii="Times New Roman" w:hAnsi="Times New Roman"/>
                <w:sz w:val="20"/>
              </w:rPr>
              <w:t xml:space="preserve"> et de </w:t>
            </w:r>
            <w:r w:rsidRPr="00B81BD2">
              <w:rPr>
                <w:rFonts w:ascii="Times New Roman" w:hAnsi="Times New Roman"/>
                <w:sz w:val="20"/>
              </w:rPr>
              <w:t xml:space="preserve">qualité est insuffisante ou </w:t>
            </w:r>
            <w:r w:rsidR="00747D3B">
              <w:rPr>
                <w:rFonts w:ascii="Times New Roman" w:hAnsi="Times New Roman"/>
                <w:sz w:val="20"/>
              </w:rPr>
              <w:t>trop peu démontrée</w:t>
            </w:r>
          </w:p>
          <w:p w14:paraId="13D0F8C2" w14:textId="4FEA8F71" w:rsidR="001900C0" w:rsidRDefault="001900C0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solution n’offre que des </w:t>
            </w:r>
            <w:r w:rsidRPr="00B81BD2">
              <w:rPr>
                <w:rFonts w:ascii="Times New Roman" w:hAnsi="Times New Roman"/>
                <w:sz w:val="20"/>
              </w:rPr>
              <w:t>corrections marginales d’outils de gestion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47D3B">
              <w:rPr>
                <w:rFonts w:ascii="Times New Roman" w:hAnsi="Times New Roman"/>
                <w:sz w:val="20"/>
              </w:rPr>
              <w:t>non durables</w:t>
            </w:r>
          </w:p>
          <w:p w14:paraId="5648114A" w14:textId="48CA4BF6" w:rsidR="00330F92" w:rsidRDefault="00330F92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Les enjeux environnementaux sont complexes, mais ne sont pas abordés de façon intégrée </w:t>
            </w:r>
          </w:p>
          <w:p w14:paraId="5476B2E4" w14:textId="7C17AF60" w:rsidR="00BB1CCF" w:rsidRPr="001900C0" w:rsidRDefault="004D0F9E" w:rsidP="001900C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1900C0">
              <w:rPr>
                <w:rFonts w:ascii="Times New Roman" w:hAnsi="Times New Roman"/>
                <w:sz w:val="20"/>
              </w:rPr>
              <w:t>La</w:t>
            </w:r>
            <w:r w:rsidR="00BB1CCF" w:rsidRPr="001900C0">
              <w:rPr>
                <w:rFonts w:ascii="Times New Roman" w:hAnsi="Times New Roman"/>
                <w:sz w:val="20"/>
              </w:rPr>
              <w:t xml:space="preserve"> </w:t>
            </w:r>
            <w:r w:rsidRPr="001900C0">
              <w:rPr>
                <w:rFonts w:ascii="Times New Roman" w:hAnsi="Times New Roman"/>
                <w:sz w:val="20"/>
              </w:rPr>
              <w:t>solution</w:t>
            </w:r>
            <w:r w:rsidR="00BB1CCF" w:rsidRPr="001900C0">
              <w:rPr>
                <w:rFonts w:ascii="Times New Roman" w:hAnsi="Times New Roman"/>
                <w:sz w:val="20"/>
              </w:rPr>
              <w:t xml:space="preserve"> </w:t>
            </w:r>
            <w:r w:rsidRPr="001900C0">
              <w:rPr>
                <w:rFonts w:ascii="Times New Roman" w:hAnsi="Times New Roman"/>
                <w:sz w:val="20"/>
              </w:rPr>
              <w:t>repose</w:t>
            </w:r>
            <w:r w:rsidR="00BB1CCF" w:rsidRPr="001900C0">
              <w:rPr>
                <w:rFonts w:ascii="Times New Roman" w:hAnsi="Times New Roman"/>
                <w:sz w:val="20"/>
              </w:rPr>
              <w:t xml:space="preserve"> </w:t>
            </w:r>
            <w:r w:rsidRPr="001900C0">
              <w:rPr>
                <w:rFonts w:ascii="Times New Roman" w:hAnsi="Times New Roman"/>
                <w:sz w:val="20"/>
              </w:rPr>
              <w:t>surtout</w:t>
            </w:r>
            <w:r w:rsidR="00BB1CCF" w:rsidRPr="001900C0">
              <w:rPr>
                <w:rFonts w:ascii="Times New Roman" w:hAnsi="Times New Roman"/>
                <w:sz w:val="20"/>
              </w:rPr>
              <w:t xml:space="preserve"> sur des critères économiques, </w:t>
            </w:r>
            <w:r w:rsidRPr="001900C0">
              <w:rPr>
                <w:rFonts w:ascii="Times New Roman" w:hAnsi="Times New Roman"/>
                <w:sz w:val="20"/>
              </w:rPr>
              <w:t>et prend peu</w:t>
            </w:r>
            <w:r w:rsidR="00BB1CCF" w:rsidRPr="001900C0">
              <w:rPr>
                <w:rFonts w:ascii="Times New Roman" w:hAnsi="Times New Roman"/>
                <w:sz w:val="20"/>
              </w:rPr>
              <w:t xml:space="preserve"> en c</w:t>
            </w:r>
            <w:r w:rsidR="00747D3B">
              <w:rPr>
                <w:rFonts w:ascii="Times New Roman" w:hAnsi="Times New Roman"/>
                <w:sz w:val="20"/>
              </w:rPr>
              <w:t>ompte les processus écologiques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B993B" w14:textId="2BBE447A" w:rsidR="00BB1CCF" w:rsidRPr="00330F92" w:rsidRDefault="00F45233" w:rsidP="00330F9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L’innovation a</w:t>
            </w:r>
            <w:r w:rsidR="00BB1CCF" w:rsidRPr="00B81BD2">
              <w:rPr>
                <w:rFonts w:ascii="Times New Roman" w:hAnsi="Times New Roman"/>
                <w:kern w:val="1"/>
                <w:sz w:val="20"/>
                <w:lang w:eastAsia="ar-SA"/>
              </w:rPr>
              <w:t xml:space="preserve"> contribué au renforcement de la rentabilité économique de systèmes dommageables pour l’environnement</w:t>
            </w:r>
          </w:p>
          <w:p w14:paraId="51A21AAA" w14:textId="77777777" w:rsidR="004D0F9E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FE05B89" w14:textId="01B6A10D" w:rsidR="005A0DF0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</w:t>
            </w:r>
            <w:r w:rsidR="00F45233">
              <w:rPr>
                <w:rFonts w:ascii="Times New Roman" w:hAnsi="Times New Roman" w:cs="Times New Roman"/>
                <w:sz w:val="20"/>
              </w:rPr>
              <w:t>’innovation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conforte des </w:t>
            </w:r>
            <w:r w:rsidR="005A0DF0">
              <w:rPr>
                <w:rFonts w:ascii="Times New Roman" w:hAnsi="Times New Roman" w:cs="Times New Roman"/>
                <w:sz w:val="20"/>
              </w:rPr>
              <w:t>logiques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qui conduisent des acteurs à dégrader l’environnement</w:t>
            </w:r>
            <w:r w:rsidR="004D0F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1BD2">
              <w:rPr>
                <w:rFonts w:ascii="Times New Roman" w:hAnsi="Times New Roman" w:cs="Times New Roman"/>
                <w:sz w:val="20"/>
              </w:rPr>
              <w:t>même s’ils ne sont pas des utilisateurs directs de</w:t>
            </w:r>
            <w:r w:rsidR="00747D3B">
              <w:rPr>
                <w:rFonts w:ascii="Times New Roman" w:hAnsi="Times New Roman" w:cs="Times New Roman"/>
                <w:sz w:val="20"/>
              </w:rPr>
              <w:t xml:space="preserve"> la solution</w:t>
            </w:r>
          </w:p>
          <w:p w14:paraId="3B5F9291" w14:textId="77777777" w:rsidR="005A0DF0" w:rsidRDefault="005A0DF0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972F4F4" w14:textId="65D0E9C8" w:rsidR="004D0F9E" w:rsidRDefault="005A0DF0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>bsence d’</w:t>
            </w:r>
            <w:r w:rsidR="00330F92">
              <w:rPr>
                <w:rFonts w:ascii="Times New Roman" w:hAnsi="Times New Roman" w:cs="Times New Roman"/>
                <w:sz w:val="20"/>
              </w:rPr>
              <w:t xml:space="preserve">étude d’impact environnemental, malgré un possible impact </w:t>
            </w:r>
            <w:r w:rsidR="00605811">
              <w:rPr>
                <w:rFonts w:ascii="Times New Roman" w:hAnsi="Times New Roman" w:cs="Times New Roman"/>
                <w:sz w:val="20"/>
              </w:rPr>
              <w:t xml:space="preserve">délétère </w:t>
            </w:r>
            <w:r w:rsidR="00330F92">
              <w:rPr>
                <w:rFonts w:ascii="Times New Roman" w:hAnsi="Times New Roman" w:cs="Times New Roman"/>
                <w:sz w:val="20"/>
              </w:rPr>
              <w:t>dans ce domaine</w:t>
            </w:r>
            <w:r w:rsidR="00CF2C25">
              <w:rPr>
                <w:rFonts w:ascii="Times New Roman" w:hAnsi="Times New Roman" w:cs="Times New Roman"/>
                <w:sz w:val="20"/>
              </w:rPr>
              <w:t>.</w:t>
            </w:r>
            <w:r w:rsidR="00330F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0F92" w:rsidRPr="00B81BD2">
              <w:rPr>
                <w:rFonts w:ascii="Times New Roman" w:hAnsi="Times New Roman" w:cs="Times New Roman"/>
                <w:sz w:val="20"/>
              </w:rPr>
              <w:t xml:space="preserve">Les données fournies </w:t>
            </w:r>
            <w:r w:rsidR="00605811">
              <w:rPr>
                <w:rFonts w:ascii="Times New Roman" w:hAnsi="Times New Roman" w:cs="Times New Roman"/>
                <w:sz w:val="20"/>
              </w:rPr>
              <w:t>dans l’étude de cas</w:t>
            </w:r>
            <w:r w:rsidR="00EC2B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0F92" w:rsidRPr="00B81BD2">
              <w:rPr>
                <w:rFonts w:ascii="Times New Roman" w:hAnsi="Times New Roman" w:cs="Times New Roman"/>
                <w:sz w:val="20"/>
              </w:rPr>
              <w:t xml:space="preserve">sont insuffisantes et masquent peut-être un impact </w:t>
            </w:r>
            <w:r w:rsidR="00605811">
              <w:rPr>
                <w:rFonts w:ascii="Times New Roman" w:hAnsi="Times New Roman" w:cs="Times New Roman"/>
                <w:sz w:val="20"/>
              </w:rPr>
              <w:t>délétère</w:t>
            </w:r>
          </w:p>
          <w:p w14:paraId="7A2C3716" w14:textId="77777777" w:rsidR="004D0F9E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34C69E7" w14:textId="5AC8FF15" w:rsidR="00BB1CCF" w:rsidRPr="00E36226" w:rsidRDefault="00BB1CCF" w:rsidP="008644E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L’impact re</w:t>
            </w:r>
            <w:r w:rsidR="00E36226">
              <w:rPr>
                <w:rFonts w:ascii="Times New Roman" w:hAnsi="Times New Roman" w:cs="Times New Roman"/>
                <w:sz w:val="20"/>
              </w:rPr>
              <w:t>latif à une situation de départ/</w:t>
            </w:r>
            <w:r w:rsidRPr="00B81BD2">
              <w:rPr>
                <w:rFonts w:ascii="Times New Roman" w:hAnsi="Times New Roman" w:cs="Times New Roman"/>
                <w:sz w:val="20"/>
              </w:rPr>
              <w:t>« absolu</w:t>
            </w:r>
            <w:r w:rsidR="008644E3">
              <w:rPr>
                <w:rFonts w:ascii="Times New Roman" w:hAnsi="Times New Roman" w:cs="Times New Roman"/>
                <w:sz w:val="20"/>
              </w:rPr>
              <w:t>e</w:t>
            </w:r>
            <w:r w:rsidRPr="00B81BD2">
              <w:rPr>
                <w:rFonts w:ascii="Times New Roman" w:hAnsi="Times New Roman" w:cs="Times New Roman"/>
                <w:sz w:val="20"/>
              </w:rPr>
              <w:t> » en compa</w:t>
            </w:r>
            <w:r w:rsidR="008644E3">
              <w:rPr>
                <w:rFonts w:ascii="Times New Roman" w:hAnsi="Times New Roman" w:cs="Times New Roman"/>
                <w:sz w:val="20"/>
              </w:rPr>
              <w:t>raison à d’autres « états » doit être investigué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5879843" w14:textId="77777777" w:rsidR="00BB1CCF" w:rsidRPr="008173C7" w:rsidRDefault="00BB1CCF" w:rsidP="004D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B1CCF" w:rsidRPr="008173C7" w14:paraId="3F1A677B" w14:textId="77777777" w:rsidTr="009062BB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624709C1" w14:textId="77777777" w:rsidR="00BB1CCF" w:rsidRPr="00B81BD2" w:rsidRDefault="00BB1CCF" w:rsidP="001E625B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Style w:val="Policepardfaut1"/>
                <w:rFonts w:ascii="Times New Roman" w:hAnsi="Times New Roman" w:cs="Times New Roman"/>
                <w:sz w:val="20"/>
              </w:rPr>
              <w:t>Echelles géographiques de diffusion de l</w:t>
            </w:r>
            <w:r w:rsidR="001E625B">
              <w:rPr>
                <w:rStyle w:val="Policepardfaut1"/>
                <w:rFonts w:ascii="Times New Roman" w:hAnsi="Times New Roman" w:cs="Times New Roman"/>
                <w:sz w:val="20"/>
              </w:rPr>
              <w:t xml:space="preserve">a solution auprès des </w:t>
            </w:r>
            <w:r w:rsidRPr="00B81BD2">
              <w:rPr>
                <w:rStyle w:val="Policepardfaut1"/>
                <w:rFonts w:ascii="Times New Roman" w:hAnsi="Times New Roman" w:cs="Times New Roman"/>
                <w:sz w:val="20"/>
              </w:rPr>
              <w:t>acteurs concernés</w:t>
            </w:r>
          </w:p>
        </w:tc>
        <w:tc>
          <w:tcPr>
            <w:tcW w:w="3334" w:type="dxa"/>
            <w:shd w:val="clear" w:color="auto" w:fill="FFFFFF" w:themeFill="background1"/>
            <w:vAlign w:val="center"/>
          </w:tcPr>
          <w:p w14:paraId="5A4E0F39" w14:textId="52B152C2" w:rsidR="00BB1CCF" w:rsidRPr="00807DB5" w:rsidRDefault="00930213" w:rsidP="00967374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 </w:t>
            </w:r>
            <w:r w:rsidR="00BB1CCF" w:rsidRPr="00967374">
              <w:rPr>
                <w:rFonts w:ascii="Times New Roman" w:hAnsi="Times New Roman"/>
                <w:sz w:val="20"/>
              </w:rPr>
              <w:t xml:space="preserve">solution </w:t>
            </w:r>
            <w:r w:rsidRPr="00967374">
              <w:rPr>
                <w:rFonts w:ascii="Times New Roman" w:hAnsi="Times New Roman"/>
                <w:sz w:val="20"/>
              </w:rPr>
              <w:t>a</w:t>
            </w:r>
            <w:r w:rsidR="00BB1CCF" w:rsidRPr="00967374">
              <w:rPr>
                <w:rFonts w:ascii="Times New Roman" w:hAnsi="Times New Roman"/>
                <w:sz w:val="20"/>
              </w:rPr>
              <w:t xml:space="preserve"> été adoptée de façon importante à </w:t>
            </w:r>
            <w:r w:rsidR="00967374">
              <w:rPr>
                <w:rFonts w:ascii="Times New Roman" w:hAnsi="Times New Roman"/>
                <w:sz w:val="20"/>
              </w:rPr>
              <w:t>l’échelle nationale ET</w:t>
            </w:r>
            <w:r w:rsidR="00747D3B">
              <w:rPr>
                <w:rFonts w:ascii="Times New Roman" w:hAnsi="Times New Roman"/>
                <w:sz w:val="20"/>
              </w:rPr>
              <w:t xml:space="preserve"> internationale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AADCF0" w14:textId="00D045A3" w:rsidR="00BB1CCF" w:rsidRPr="00807DB5" w:rsidRDefault="003B63C1" w:rsidP="00967374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La solution a</w:t>
            </w:r>
            <w:r w:rsidR="00BB1CCF" w:rsidRPr="00807DB5">
              <w:rPr>
                <w:rFonts w:ascii="Times New Roman" w:hAnsi="Times New Roman"/>
                <w:sz w:val="20"/>
              </w:rPr>
              <w:t xml:space="preserve"> été </w:t>
            </w:r>
            <w:r w:rsidR="00B43C09" w:rsidRPr="00807DB5">
              <w:rPr>
                <w:rFonts w:ascii="Times New Roman" w:hAnsi="Times New Roman"/>
                <w:sz w:val="20"/>
              </w:rPr>
              <w:t>adoptée significativement</w:t>
            </w:r>
            <w:r w:rsidRPr="00807DB5">
              <w:rPr>
                <w:rFonts w:ascii="Times New Roman" w:hAnsi="Times New Roman"/>
                <w:sz w:val="20"/>
              </w:rPr>
              <w:t xml:space="preserve"> </w:t>
            </w:r>
            <w:r w:rsidR="00BB1CCF" w:rsidRPr="00807DB5">
              <w:rPr>
                <w:rFonts w:ascii="Times New Roman" w:hAnsi="Times New Roman"/>
                <w:sz w:val="20"/>
              </w:rPr>
              <w:t xml:space="preserve">à l’échelle nationale </w:t>
            </w:r>
            <w:r w:rsidR="00B43C09" w:rsidRPr="00807DB5">
              <w:rPr>
                <w:rFonts w:ascii="Times New Roman" w:hAnsi="Times New Roman"/>
                <w:sz w:val="20"/>
              </w:rPr>
              <w:t>OU à l’échelle internationale</w:t>
            </w:r>
          </w:p>
          <w:p w14:paraId="58EADE38" w14:textId="59C75CE6" w:rsidR="00BB1CCF" w:rsidRPr="00807DB5" w:rsidRDefault="00BB1CCF" w:rsidP="00967374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Les trajectoires de déploiement </w:t>
            </w:r>
            <w:proofErr w:type="spellStart"/>
            <w:r w:rsidRPr="00B81BD2">
              <w:rPr>
                <w:rFonts w:ascii="Times New Roman" w:hAnsi="Times New Roman"/>
                <w:sz w:val="20"/>
              </w:rPr>
              <w:t>soci</w:t>
            </w:r>
            <w:r w:rsidR="00747D3B">
              <w:rPr>
                <w:rFonts w:ascii="Times New Roman" w:hAnsi="Times New Roman"/>
                <w:sz w:val="20"/>
              </w:rPr>
              <w:t>o-techniques</w:t>
            </w:r>
            <w:proofErr w:type="spellEnd"/>
            <w:r w:rsidR="00747D3B">
              <w:rPr>
                <w:rFonts w:ascii="Times New Roman" w:hAnsi="Times New Roman"/>
                <w:sz w:val="20"/>
              </w:rPr>
              <w:t xml:space="preserve"> sont bien définies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55BEE13" w14:textId="722CA6E7" w:rsidR="00BB1CCF" w:rsidRPr="00967374" w:rsidRDefault="000D0BB4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 </w:t>
            </w:r>
            <w:r w:rsidR="00BB1CCF" w:rsidRPr="00967374">
              <w:rPr>
                <w:rFonts w:ascii="Times New Roman" w:hAnsi="Times New Roman"/>
                <w:sz w:val="20"/>
              </w:rPr>
              <w:t xml:space="preserve">solution </w:t>
            </w:r>
            <w:r w:rsidRPr="00967374">
              <w:rPr>
                <w:rFonts w:ascii="Times New Roman" w:hAnsi="Times New Roman"/>
                <w:sz w:val="20"/>
              </w:rPr>
              <w:t>est</w:t>
            </w:r>
            <w:r w:rsidR="00BB1CCF" w:rsidRPr="00967374">
              <w:rPr>
                <w:rFonts w:ascii="Times New Roman" w:hAnsi="Times New Roman"/>
                <w:sz w:val="20"/>
              </w:rPr>
              <w:t xml:space="preserve"> largement di</w:t>
            </w:r>
            <w:r w:rsidRPr="00967374">
              <w:rPr>
                <w:rFonts w:ascii="Times New Roman" w:hAnsi="Times New Roman"/>
                <w:sz w:val="20"/>
              </w:rPr>
              <w:t>sponible, mais l’adoption est faible</w:t>
            </w:r>
            <w:r w:rsidR="00B6360C" w:rsidRPr="00967374">
              <w:rPr>
                <w:rFonts w:ascii="Times New Roman" w:hAnsi="Times New Roman"/>
                <w:sz w:val="20"/>
              </w:rPr>
              <w:t xml:space="preserve">, tout </w:t>
            </w:r>
            <w:r w:rsidR="005E15FC" w:rsidRPr="00967374">
              <w:rPr>
                <w:rFonts w:ascii="Times New Roman" w:hAnsi="Times New Roman"/>
                <w:sz w:val="20"/>
              </w:rPr>
              <w:t xml:space="preserve">au </w:t>
            </w:r>
            <w:r w:rsidR="00B6360C" w:rsidRPr="00967374">
              <w:rPr>
                <w:rFonts w:ascii="Times New Roman" w:hAnsi="Times New Roman"/>
                <w:sz w:val="20"/>
              </w:rPr>
              <w:t>moins</w:t>
            </w:r>
            <w:r w:rsidR="004D4F91" w:rsidRPr="00967374">
              <w:rPr>
                <w:rFonts w:ascii="Times New Roman" w:hAnsi="Times New Roman"/>
                <w:sz w:val="20"/>
              </w:rPr>
              <w:t xml:space="preserve"> en France</w:t>
            </w:r>
          </w:p>
          <w:p w14:paraId="28D10258" w14:textId="06F11FF8" w:rsidR="00BB1CCF" w:rsidRPr="00B6360C" w:rsidRDefault="00BB1CCF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67374">
              <w:rPr>
                <w:rFonts w:ascii="Times New Roman" w:hAnsi="Times New Roman"/>
                <w:sz w:val="20"/>
              </w:rPr>
              <w:t xml:space="preserve">Diffusion </w:t>
            </w:r>
            <w:r w:rsidR="005E43F9" w:rsidRPr="00967374">
              <w:rPr>
                <w:rFonts w:ascii="Times New Roman" w:hAnsi="Times New Roman"/>
                <w:sz w:val="20"/>
              </w:rPr>
              <w:t xml:space="preserve">en France </w:t>
            </w:r>
            <w:r w:rsidRPr="00967374">
              <w:rPr>
                <w:rFonts w:ascii="Times New Roman" w:hAnsi="Times New Roman"/>
                <w:sz w:val="20"/>
              </w:rPr>
              <w:t>à l’échelle de multiples parcelle</w:t>
            </w:r>
            <w:r w:rsidR="000D0BB4" w:rsidRPr="00967374">
              <w:rPr>
                <w:rFonts w:ascii="Times New Roman" w:hAnsi="Times New Roman"/>
                <w:sz w:val="20"/>
              </w:rPr>
              <w:t>s, entreprises,</w:t>
            </w:r>
            <w:r w:rsidRPr="00967374">
              <w:rPr>
                <w:rFonts w:ascii="Times New Roman" w:hAnsi="Times New Roman"/>
                <w:sz w:val="20"/>
              </w:rPr>
              <w:t xml:space="preserve"> monographies, d’une ré</w:t>
            </w:r>
            <w:r w:rsidR="004D0F9E" w:rsidRPr="00967374">
              <w:rPr>
                <w:rFonts w:ascii="Times New Roman" w:hAnsi="Times New Roman"/>
                <w:sz w:val="20"/>
              </w:rPr>
              <w:t xml:space="preserve">gion agricole ou bassin versant, </w:t>
            </w:r>
            <w:r w:rsidRPr="00967374">
              <w:rPr>
                <w:rFonts w:ascii="Times New Roman" w:hAnsi="Times New Roman"/>
                <w:sz w:val="20"/>
              </w:rPr>
              <w:t xml:space="preserve">au minimum </w:t>
            </w:r>
            <w:r w:rsidR="00930213" w:rsidRPr="00967374">
              <w:rPr>
                <w:rFonts w:ascii="Times New Roman" w:hAnsi="Times New Roman"/>
                <w:sz w:val="20"/>
              </w:rPr>
              <w:t xml:space="preserve">sur </w:t>
            </w:r>
            <w:r w:rsidR="000D0BB4" w:rsidRPr="00967374">
              <w:rPr>
                <w:rFonts w:ascii="Times New Roman" w:hAnsi="Times New Roman"/>
                <w:sz w:val="20"/>
              </w:rPr>
              <w:t>un département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53C35B" w14:textId="06BAC1DD" w:rsidR="00BB1CCF" w:rsidRPr="00B81BD2" w:rsidRDefault="00967374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s</w:t>
            </w:r>
            <w:r w:rsidR="00930213" w:rsidRPr="00967374">
              <w:rPr>
                <w:rFonts w:ascii="Times New Roman" w:hAnsi="Times New Roman"/>
                <w:sz w:val="20"/>
              </w:rPr>
              <w:t>olution a</w:t>
            </w:r>
            <w:r w:rsidR="00BB1CCF" w:rsidRPr="00967374">
              <w:rPr>
                <w:rFonts w:ascii="Times New Roman" w:hAnsi="Times New Roman"/>
                <w:sz w:val="20"/>
              </w:rPr>
              <w:t xml:space="preserve"> été très peu diffusée auprès des ac</w:t>
            </w:r>
            <w:r w:rsidR="00747D3B">
              <w:rPr>
                <w:rFonts w:ascii="Times New Roman" w:hAnsi="Times New Roman"/>
                <w:sz w:val="20"/>
              </w:rPr>
              <w:t>teurs potentiellement concernés</w:t>
            </w:r>
          </w:p>
          <w:p w14:paraId="297A6EA6" w14:textId="3C856B25" w:rsidR="00BB1CCF" w:rsidRPr="00B81BD2" w:rsidRDefault="00BB1CCF" w:rsidP="009062BB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B81BD2">
              <w:rPr>
                <w:rFonts w:ascii="Times New Roman" w:hAnsi="Times New Roman"/>
                <w:sz w:val="20"/>
              </w:rPr>
              <w:t>Diffusion à l’échelle de la parcelle, de l’exp</w:t>
            </w:r>
            <w:r w:rsidR="009062BB">
              <w:rPr>
                <w:rFonts w:ascii="Times New Roman" w:hAnsi="Times New Roman"/>
                <w:sz w:val="20"/>
              </w:rPr>
              <w:t xml:space="preserve">loitation, </w:t>
            </w:r>
            <w:r w:rsidRPr="00B81BD2">
              <w:rPr>
                <w:rFonts w:ascii="Times New Roman" w:hAnsi="Times New Roman"/>
                <w:sz w:val="20"/>
              </w:rPr>
              <w:t>de l’entreprise, d’une monographie</w:t>
            </w: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F3A20E" w14:textId="77777777" w:rsidR="00BB1CCF" w:rsidRPr="00A04D6D" w:rsidRDefault="00BB1CCF" w:rsidP="004D0F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59CE56E" w14:textId="77777777" w:rsidR="00BB1CCF" w:rsidRPr="008173C7" w:rsidRDefault="00BB1CCF" w:rsidP="004D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B1CCF" w:rsidRPr="008173C7" w14:paraId="48D77C29" w14:textId="77777777" w:rsidTr="0090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7300AE33" w14:textId="77777777" w:rsidR="00BB1CCF" w:rsidRPr="00B81BD2" w:rsidRDefault="00BB1CCF" w:rsidP="004D0F9E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Impacts sur la durabilité de l’évolution des systèmes </w:t>
            </w:r>
            <w:proofErr w:type="spellStart"/>
            <w:r w:rsidRPr="00B81BD2">
              <w:rPr>
                <w:rFonts w:ascii="Times New Roman" w:hAnsi="Times New Roman" w:cs="Times New Roman"/>
                <w:sz w:val="20"/>
              </w:rPr>
              <w:t>socio-techniques</w:t>
            </w:r>
            <w:proofErr w:type="spellEnd"/>
            <w:r w:rsidRPr="00B81BD2">
              <w:rPr>
                <w:rFonts w:ascii="Times New Roman" w:hAnsi="Times New Roman" w:cs="Times New Roman"/>
                <w:sz w:val="20"/>
              </w:rPr>
              <w:t xml:space="preserve"> de production ou de consommation</w:t>
            </w:r>
          </w:p>
        </w:tc>
        <w:tc>
          <w:tcPr>
            <w:tcW w:w="3334" w:type="dxa"/>
            <w:shd w:val="clear" w:color="auto" w:fill="FFFFFF" w:themeFill="background1"/>
            <w:vAlign w:val="center"/>
          </w:tcPr>
          <w:p w14:paraId="48F6F1A7" w14:textId="38278733" w:rsidR="005A0DF0" w:rsidRPr="00B81BD2" w:rsidRDefault="005A0DF0" w:rsidP="005A0DF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La transition agro-écologique est enclenchée</w:t>
            </w:r>
          </w:p>
          <w:p w14:paraId="7C27D688" w14:textId="7B95A593" w:rsidR="00BB1CCF" w:rsidRPr="00B81BD2" w:rsidRDefault="005A0DF0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BB1CCF" w:rsidRPr="00B81BD2">
              <w:rPr>
                <w:rFonts w:ascii="Times New Roman" w:hAnsi="Times New Roman"/>
                <w:sz w:val="20"/>
              </w:rPr>
              <w:t>es systèmes</w:t>
            </w:r>
            <w:r>
              <w:rPr>
                <w:rFonts w:ascii="Times New Roman" w:hAnsi="Times New Roman"/>
                <w:sz w:val="20"/>
              </w:rPr>
              <w:t xml:space="preserve"> complets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sont développés </w:t>
            </w:r>
            <w:r w:rsidR="000D0BB4">
              <w:rPr>
                <w:rFonts w:ascii="Times New Roman" w:hAnsi="Times New Roman"/>
                <w:sz w:val="20"/>
              </w:rPr>
              <w:t>(</w:t>
            </w:r>
            <w:r w:rsidR="000D0BB4" w:rsidRPr="00B81BD2">
              <w:rPr>
                <w:rFonts w:ascii="Times New Roman" w:hAnsi="Times New Roman"/>
                <w:sz w:val="20"/>
              </w:rPr>
              <w:t>de culture, un territoire, un grand nombre et diversité d’acteurs, toute une filière...)</w:t>
            </w:r>
            <w:r>
              <w:rPr>
                <w:rFonts w:ascii="Times New Roman" w:hAnsi="Times New Roman"/>
                <w:sz w:val="20"/>
              </w:rPr>
              <w:t>,</w:t>
            </w:r>
            <w:r w:rsidR="000D0BB4" w:rsidRPr="00B81BD2">
              <w:rPr>
                <w:rFonts w:ascii="Times New Roman" w:hAnsi="Times New Roman"/>
                <w:sz w:val="20"/>
              </w:rPr>
              <w:t xml:space="preserve"> </w:t>
            </w:r>
            <w:r w:rsidR="00BB1CCF" w:rsidRPr="00B81BD2">
              <w:rPr>
                <w:rFonts w:ascii="Times New Roman" w:hAnsi="Times New Roman"/>
                <w:sz w:val="20"/>
              </w:rPr>
              <w:t>qui évitent les impacts environnementaux</w:t>
            </w:r>
            <w:r w:rsidR="000D0BB4">
              <w:rPr>
                <w:rFonts w:ascii="Times New Roman" w:hAnsi="Times New Roman"/>
                <w:sz w:val="20"/>
              </w:rPr>
              <w:t xml:space="preserve"> délétères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. La réflexion </w:t>
            </w:r>
            <w:r w:rsidR="000D0BB4" w:rsidRPr="00B81BD2">
              <w:rPr>
                <w:rFonts w:ascii="Times New Roman" w:hAnsi="Times New Roman"/>
                <w:sz w:val="20"/>
              </w:rPr>
              <w:t xml:space="preserve">écologique </w:t>
            </w:r>
            <w:r w:rsidR="00BB1CCF" w:rsidRPr="00967374">
              <w:rPr>
                <w:rFonts w:ascii="Times New Roman" w:hAnsi="Times New Roman"/>
                <w:sz w:val="20"/>
              </w:rPr>
              <w:t>systémique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 est approfondie</w:t>
            </w:r>
          </w:p>
          <w:p w14:paraId="76BC0EC3" w14:textId="480EE5DE" w:rsidR="00BB1CCF" w:rsidRPr="00967374" w:rsidRDefault="00BB1CCF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Les résistances des acteurs socio-économiques sont apaisées, leurs contraintes levées/contournées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1A8EB5" w14:textId="3F3735AE" w:rsidR="005A0DF0" w:rsidRPr="00B81BD2" w:rsidRDefault="005A0DF0" w:rsidP="005A0DF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Les futurs souhaitables et la trajectoire pour </w:t>
            </w:r>
            <w:r w:rsidR="00747D3B">
              <w:rPr>
                <w:rFonts w:ascii="Times New Roman" w:hAnsi="Times New Roman"/>
                <w:sz w:val="20"/>
              </w:rPr>
              <w:t>les atteindre ont été anticipés</w:t>
            </w:r>
          </w:p>
          <w:p w14:paraId="278F57A9" w14:textId="2E72FF0D" w:rsidR="00BB1CCF" w:rsidRPr="00B81BD2" w:rsidRDefault="005A0DF0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La situation atteinte est performante </w:t>
            </w:r>
            <w:r>
              <w:rPr>
                <w:rFonts w:ascii="Times New Roman" w:hAnsi="Times New Roman"/>
                <w:sz w:val="20"/>
              </w:rPr>
              <w:t xml:space="preserve">et </w:t>
            </w:r>
            <w:r w:rsidRPr="00B81BD2">
              <w:rPr>
                <w:rFonts w:ascii="Times New Roman" w:hAnsi="Times New Roman"/>
                <w:sz w:val="20"/>
              </w:rPr>
              <w:t>mobilise un système</w:t>
            </w:r>
            <w:r>
              <w:rPr>
                <w:rFonts w:ascii="Times New Roman" w:hAnsi="Times New Roman"/>
                <w:sz w:val="20"/>
              </w:rPr>
              <w:t xml:space="preserve"> complet avec de nombreux acteurs, qui est </w:t>
            </w:r>
            <w:r w:rsidRPr="00B81BD2">
              <w:rPr>
                <w:rFonts w:ascii="Times New Roman" w:hAnsi="Times New Roman"/>
                <w:sz w:val="20"/>
              </w:rPr>
              <w:t>plus en harmonie avec l’environnement</w:t>
            </w:r>
            <w:r w:rsidR="00747D3B">
              <w:rPr>
                <w:rFonts w:ascii="Times New Roman" w:hAnsi="Times New Roman"/>
                <w:sz w:val="20"/>
              </w:rPr>
              <w:t>.</w:t>
            </w:r>
          </w:p>
          <w:p w14:paraId="13A039EB" w14:textId="4083028E" w:rsidR="00BB1CCF" w:rsidRPr="00E36226" w:rsidRDefault="00BB1CCF" w:rsidP="00E36226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Tous les blocages à la diffusion ont été identifiés (même s’ils ne sont pas tous levés par l’innov</w:t>
            </w:r>
            <w:r w:rsidR="00747D3B">
              <w:rPr>
                <w:rFonts w:ascii="Times New Roman" w:hAnsi="Times New Roman"/>
                <w:sz w:val="20"/>
              </w:rPr>
              <w:t>ation)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D876CF" w14:textId="6463BA68" w:rsidR="005A0DF0" w:rsidRPr="00B81BD2" w:rsidRDefault="005A0DF0" w:rsidP="005A0DF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Les performances environnementales d</w:t>
            </w:r>
            <w:r>
              <w:rPr>
                <w:rFonts w:ascii="Times New Roman" w:hAnsi="Times New Roman"/>
                <w:sz w:val="20"/>
              </w:rPr>
              <w:t>u système</w:t>
            </w:r>
            <w:r w:rsidRPr="00B81BD2">
              <w:rPr>
                <w:rFonts w:ascii="Times New Roman" w:hAnsi="Times New Roman"/>
                <w:sz w:val="20"/>
              </w:rPr>
              <w:t xml:space="preserve"> sont légèrement meilleures que les alternat</w:t>
            </w:r>
            <w:r w:rsidR="00747D3B">
              <w:rPr>
                <w:rFonts w:ascii="Times New Roman" w:hAnsi="Times New Roman"/>
                <w:sz w:val="20"/>
              </w:rPr>
              <w:t>ives existantes</w:t>
            </w:r>
          </w:p>
          <w:p w14:paraId="04DAA399" w14:textId="680A65FB" w:rsidR="00BB1CCF" w:rsidRPr="00B81BD2" w:rsidRDefault="00BB1CCF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 xml:space="preserve">L’innovation, une fois diffusée constitue un premier pas/déverrouillage vers un système alternatif plus vertueux. Mais elle mobilise </w:t>
            </w:r>
            <w:r w:rsidR="00930213">
              <w:rPr>
                <w:rFonts w:ascii="Times New Roman" w:hAnsi="Times New Roman"/>
                <w:sz w:val="20"/>
              </w:rPr>
              <w:t xml:space="preserve">trop peu </w:t>
            </w:r>
            <w:r w:rsidR="00747D3B">
              <w:rPr>
                <w:rFonts w:ascii="Times New Roman" w:hAnsi="Times New Roman"/>
                <w:sz w:val="20"/>
              </w:rPr>
              <w:t>les acteurs concernés</w:t>
            </w:r>
          </w:p>
          <w:p w14:paraId="1726F1CA" w14:textId="33D26851" w:rsidR="00BB1CCF" w:rsidRPr="00B81BD2" w:rsidRDefault="00330F92" w:rsidP="00E36226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 w:rsidR="00E36226">
              <w:rPr>
                <w:rFonts w:ascii="Times New Roman" w:hAnsi="Times New Roman"/>
                <w:sz w:val="20"/>
              </w:rPr>
              <w:t>ésistances/</w:t>
            </w:r>
            <w:r w:rsidR="00BB1CCF" w:rsidRPr="00B81BD2">
              <w:rPr>
                <w:rFonts w:ascii="Times New Roman" w:hAnsi="Times New Roman"/>
                <w:sz w:val="20"/>
              </w:rPr>
              <w:t>contraintes d’ac</w:t>
            </w:r>
            <w:r>
              <w:rPr>
                <w:rFonts w:ascii="Times New Roman" w:hAnsi="Times New Roman"/>
                <w:sz w:val="20"/>
              </w:rPr>
              <w:t xml:space="preserve">teurs non anticipées limitent </w:t>
            </w:r>
            <w:r w:rsidR="00BB1CCF" w:rsidRPr="00B81BD2">
              <w:rPr>
                <w:rFonts w:ascii="Times New Roman" w:hAnsi="Times New Roman"/>
                <w:sz w:val="20"/>
              </w:rPr>
              <w:t>adoption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7C3B4C" w14:textId="77777777" w:rsidR="00330F92" w:rsidRDefault="00330F92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81BD2">
              <w:rPr>
                <w:rFonts w:ascii="Times New Roman" w:hAnsi="Times New Roman"/>
                <w:sz w:val="20"/>
              </w:rPr>
              <w:t>Faible durabilité des impacts présents (ex : contournement de résistance) : à voir au cas par cas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4C168CFA" w14:textId="4478B89F" w:rsidR="00BB1CCF" w:rsidRPr="0022548B" w:rsidRDefault="0022548B" w:rsidP="0096737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L’innovation 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aboutit à une solution en bout de chaîne, curative, pour pallier un déséquilibre créé par </w:t>
            </w:r>
            <w:r>
              <w:rPr>
                <w:rFonts w:ascii="Times New Roman" w:hAnsi="Times New Roman"/>
                <w:sz w:val="20"/>
              </w:rPr>
              <w:t>le</w:t>
            </w:r>
            <w:r w:rsidR="00BB1CCF" w:rsidRPr="00B81BD2">
              <w:rPr>
                <w:rFonts w:ascii="Times New Roman" w:hAnsi="Times New Roman"/>
                <w:sz w:val="20"/>
              </w:rPr>
              <w:t xml:space="preserve"> système </w:t>
            </w:r>
            <w:r>
              <w:rPr>
                <w:rFonts w:ascii="Times New Roman" w:hAnsi="Times New Roman"/>
                <w:sz w:val="20"/>
              </w:rPr>
              <w:t>lui-même</w:t>
            </w:r>
          </w:p>
        </w:tc>
        <w:tc>
          <w:tcPr>
            <w:tcW w:w="240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B2E4F" w14:textId="77777777" w:rsidR="00BB1CCF" w:rsidRPr="00A04D6D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B9C5E39" w14:textId="77777777" w:rsidR="00BB1CCF" w:rsidRPr="008173C7" w:rsidRDefault="00BB1CCF" w:rsidP="004D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FA2587" w:rsidRPr="008173C7" w14:paraId="76CB08FD" w14:textId="77777777" w:rsidTr="009062B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0DC3075D" w14:textId="77777777" w:rsidR="00FA2587" w:rsidRPr="008173C7" w:rsidRDefault="00FA2587" w:rsidP="004D0F9E">
            <w:pPr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3334" w:type="dxa"/>
            <w:shd w:val="clear" w:color="auto" w:fill="FFFFFF" w:themeFill="background1"/>
          </w:tcPr>
          <w:p w14:paraId="0DFE45CB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EC82967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FE93827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1BDAA8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4A01222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E4778C" w14:textId="12F038A3" w:rsidR="00BB1CCF" w:rsidRPr="008173C7" w:rsidRDefault="00FA2587" w:rsidP="00BC20B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</w:t>
            </w:r>
            <w:r w:rsidR="006A3510">
              <w:rPr>
                <w:rFonts w:cs="Times New Roman"/>
                <w:color w:val="auto"/>
                <w:lang w:val="en-US"/>
              </w:rPr>
              <w:t>oy</w:t>
            </w:r>
            <w:r>
              <w:rPr>
                <w:rFonts w:cs="Times New Roman"/>
                <w:color w:val="auto"/>
                <w:lang w:val="en-US"/>
              </w:rPr>
              <w:t>/</w:t>
            </w:r>
            <w:r w:rsidR="00BC20B0">
              <w:rPr>
                <w:rFonts w:cs="Times New Roman"/>
                <w:color w:val="auto"/>
                <w:lang w:val="en-US"/>
              </w:rPr>
              <w:t>4</w:t>
            </w:r>
          </w:p>
        </w:tc>
      </w:tr>
    </w:tbl>
    <w:p w14:paraId="6624D346" w14:textId="3DC27AAF" w:rsidR="00CE3213" w:rsidRDefault="00B24B1A" w:rsidP="00AB0803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CE3213"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>Dimension</w:t>
      </w:r>
      <w:r w:rsidR="00CE3213" w:rsidRPr="00CE3213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biodiversité</w:t>
      </w:r>
    </w:p>
    <w:p w14:paraId="68E94F75" w14:textId="3999068B" w:rsidR="000B235F" w:rsidRPr="00026BC7" w:rsidRDefault="00412DED" w:rsidP="00026BC7">
      <w:pPr>
        <w:spacing w:after="0" w:line="240" w:lineRule="auto"/>
      </w:pPr>
      <w:r w:rsidRPr="00026BC7">
        <w:t xml:space="preserve">Cette sous-dimension n’est pas notée </w:t>
      </w:r>
      <w:r w:rsidR="000B235F" w:rsidRPr="00026BC7">
        <w:t xml:space="preserve">si selon toute logique </w:t>
      </w:r>
      <w:r w:rsidR="00747D3B">
        <w:t>les connaissances n’ont</w:t>
      </w:r>
      <w:r w:rsidR="000B235F" w:rsidRPr="00026BC7">
        <w:t xml:space="preserve"> pas d’impact sur la biodiversité</w:t>
      </w:r>
    </w:p>
    <w:tbl>
      <w:tblPr>
        <w:tblStyle w:val="Trameclaire-Accent5"/>
        <w:tblpPr w:leftFromText="141" w:rightFromText="141" w:vertAnchor="text" w:horzAnchor="margin" w:tblpX="-845" w:tblpY="310"/>
        <w:tblW w:w="15876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3192"/>
        <w:gridCol w:w="2835"/>
        <w:gridCol w:w="2943"/>
        <w:gridCol w:w="2869"/>
        <w:gridCol w:w="1984"/>
        <w:gridCol w:w="567"/>
      </w:tblGrid>
      <w:tr w:rsidR="00CE3213" w:rsidRPr="008173C7" w14:paraId="75C7CDE9" w14:textId="77777777" w:rsidTr="00546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2DCA0251" w14:textId="77777777" w:rsidR="00CE3213" w:rsidRPr="00C6588B" w:rsidRDefault="00CE3213" w:rsidP="00CE3213">
            <w:pPr>
              <w:rPr>
                <w:rFonts w:cs="Times New Roman"/>
                <w:color w:val="auto"/>
              </w:rPr>
            </w:pPr>
          </w:p>
        </w:tc>
        <w:tc>
          <w:tcPr>
            <w:tcW w:w="3192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9C7A7C1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B7B7825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943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ABD05E7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869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109815F5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8F23D5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0= </w:t>
            </w:r>
            <w:proofErr w:type="spellStart"/>
            <w:r>
              <w:rPr>
                <w:rFonts w:cs="Times New Roman"/>
                <w:color w:val="auto"/>
                <w:lang w:val="en-US"/>
              </w:rPr>
              <w:t>Délétère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5E7553" w14:textId="23979429" w:rsidR="00CE3213" w:rsidRPr="004D0F9E" w:rsidRDefault="005D7A44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Note</w:t>
            </w:r>
          </w:p>
        </w:tc>
      </w:tr>
      <w:tr w:rsidR="00CE3213" w:rsidRPr="008173C7" w14:paraId="505AE35E" w14:textId="77777777" w:rsidTr="0054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D335EE8" w14:textId="77777777" w:rsidR="00CE3213" w:rsidRPr="009E6E27" w:rsidRDefault="00CE3213" w:rsidP="00CE3213">
            <w:pPr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 w:rsidRPr="009E6E27">
              <w:rPr>
                <w:rFonts w:ascii="Times New Roman" w:hAnsi="Times New Roman" w:cs="Times New Roman"/>
                <w:bCs w:val="0"/>
                <w:sz w:val="20"/>
              </w:rPr>
              <w:t>Importance des enjeux de biodiversité</w:t>
            </w:r>
          </w:p>
        </w:tc>
        <w:tc>
          <w:tcPr>
            <w:tcW w:w="3192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6CC961E" w14:textId="6D504045" w:rsidR="00684F2E" w:rsidRPr="00684F2E" w:rsidRDefault="00B34FEC" w:rsidP="008644E3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</w:t>
            </w:r>
            <w:r w:rsidR="00684F2E" w:rsidRPr="00684F2E">
              <w:rPr>
                <w:rFonts w:ascii="Times New Roman" w:hAnsi="Times New Roman"/>
                <w:sz w:val="20"/>
              </w:rPr>
              <w:t>es enjeux</w:t>
            </w:r>
            <w:r w:rsidR="00511C37">
              <w:rPr>
                <w:rFonts w:ascii="Times New Roman" w:hAnsi="Times New Roman"/>
                <w:sz w:val="20"/>
              </w:rPr>
              <w:t xml:space="preserve"> de biodiversité sont cruciaux et relatifs au </w:t>
            </w:r>
            <w:r w:rsidR="00684F2E" w:rsidRPr="00684F2E">
              <w:rPr>
                <w:rFonts w:ascii="Times New Roman" w:hAnsi="Times New Roman"/>
                <w:sz w:val="20"/>
              </w:rPr>
              <w:t xml:space="preserve">maintien </w:t>
            </w:r>
            <w:r>
              <w:rPr>
                <w:rFonts w:ascii="Times New Roman" w:hAnsi="Times New Roman"/>
                <w:sz w:val="20"/>
              </w:rPr>
              <w:t>de biodiversité fonctionnelle</w:t>
            </w:r>
            <w:r w:rsidR="00BC20B0">
              <w:rPr>
                <w:rFonts w:ascii="Times New Roman" w:hAnsi="Times New Roman"/>
                <w:sz w:val="20"/>
              </w:rPr>
              <w:t xml:space="preserve"> et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84F2E" w:rsidRPr="00684F2E">
              <w:rPr>
                <w:rFonts w:ascii="Times New Roman" w:hAnsi="Times New Roman"/>
                <w:sz w:val="20"/>
              </w:rPr>
              <w:t>d’écosystèmes menacés</w:t>
            </w:r>
          </w:p>
          <w:p w14:paraId="71A7BA56" w14:textId="45FEEFA3" w:rsidR="00684F2E" w:rsidRPr="00B34FEC" w:rsidRDefault="00684F2E" w:rsidP="008644E3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84F2E">
              <w:rPr>
                <w:rFonts w:ascii="Times New Roman" w:hAnsi="Times New Roman"/>
                <w:sz w:val="20"/>
              </w:rPr>
              <w:t>Intégration de différents enjeux de biodiversité (</w:t>
            </w:r>
            <w:r w:rsidRPr="00B55577">
              <w:rPr>
                <w:rFonts w:ascii="Times New Roman" w:hAnsi="Times New Roman"/>
                <w:sz w:val="20"/>
              </w:rPr>
              <w:t>races élevées/</w:t>
            </w:r>
            <w:r w:rsidR="00FC444F" w:rsidRPr="00B55577">
              <w:rPr>
                <w:rFonts w:ascii="Times New Roman" w:hAnsi="Times New Roman"/>
                <w:sz w:val="20"/>
              </w:rPr>
              <w:t xml:space="preserve"> paysages</w:t>
            </w:r>
            <w:r w:rsidRPr="00B55577">
              <w:rPr>
                <w:rFonts w:ascii="Times New Roman" w:hAnsi="Times New Roman"/>
                <w:sz w:val="20"/>
              </w:rPr>
              <w:t xml:space="preserve">, </w:t>
            </w:r>
            <w:r w:rsidRPr="00684F2E">
              <w:rPr>
                <w:rFonts w:ascii="Times New Roman" w:hAnsi="Times New Roman"/>
                <w:sz w:val="20"/>
              </w:rPr>
              <w:t>domestique/sauvage, marine/terrestre)</w:t>
            </w:r>
          </w:p>
          <w:p w14:paraId="4AA47359" w14:textId="2D60129A" w:rsidR="00CE3213" w:rsidRPr="00684F2E" w:rsidRDefault="00684F2E" w:rsidP="008644E3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34FEC">
              <w:rPr>
                <w:rFonts w:ascii="Times New Roman" w:hAnsi="Times New Roman"/>
                <w:sz w:val="20"/>
              </w:rPr>
              <w:t>La si</w:t>
            </w:r>
            <w:r w:rsidR="00CF361F">
              <w:rPr>
                <w:rFonts w:ascii="Times New Roman" w:hAnsi="Times New Roman"/>
                <w:sz w:val="20"/>
              </w:rPr>
              <w:t>tuation initiale était critique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465EF73" w14:textId="20FDA436" w:rsidR="008644E3" w:rsidRDefault="009750B5" w:rsidP="008644E3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750B5">
              <w:rPr>
                <w:rFonts w:ascii="Times New Roman" w:hAnsi="Times New Roman"/>
                <w:sz w:val="20"/>
              </w:rPr>
              <w:t>Les enjeux de biodiversité sont forts ou croissants</w:t>
            </w:r>
          </w:p>
          <w:p w14:paraId="26073851" w14:textId="38EF8F95" w:rsidR="009750B5" w:rsidRPr="008644E3" w:rsidRDefault="008644E3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644E3">
              <w:rPr>
                <w:rFonts w:ascii="Times New Roman" w:hAnsi="Times New Roman"/>
                <w:sz w:val="20"/>
              </w:rPr>
              <w:t xml:space="preserve">Les enjeux sont </w:t>
            </w:r>
            <w:r w:rsidR="00511C37" w:rsidRPr="008644E3">
              <w:rPr>
                <w:rFonts w:ascii="Times New Roman" w:hAnsi="Times New Roman"/>
                <w:sz w:val="20"/>
              </w:rPr>
              <w:t>relatifs au m</w:t>
            </w:r>
            <w:r w:rsidR="00FC444F" w:rsidRPr="008644E3">
              <w:rPr>
                <w:rFonts w:ascii="Times New Roman" w:hAnsi="Times New Roman"/>
                <w:sz w:val="20"/>
              </w:rPr>
              <w:t>aintien de bi</w:t>
            </w:r>
            <w:r w:rsidR="00BC20B0" w:rsidRPr="008644E3">
              <w:rPr>
                <w:rFonts w:ascii="Times New Roman" w:hAnsi="Times New Roman"/>
                <w:sz w:val="20"/>
              </w:rPr>
              <w:t>odiversité protégée</w:t>
            </w:r>
            <w:r>
              <w:rPr>
                <w:rFonts w:ascii="Times New Roman" w:hAnsi="Times New Roman"/>
                <w:sz w:val="20"/>
              </w:rPr>
              <w:t>, et concernent des filières et</w:t>
            </w:r>
            <w:r w:rsidR="00FC444F" w:rsidRPr="008644E3">
              <w:rPr>
                <w:rFonts w:ascii="Times New Roman" w:hAnsi="Times New Roman"/>
                <w:sz w:val="20"/>
              </w:rPr>
              <w:t xml:space="preserve"> territoire</w:t>
            </w:r>
            <w:r>
              <w:rPr>
                <w:rFonts w:ascii="Times New Roman" w:hAnsi="Times New Roman"/>
                <w:sz w:val="20"/>
              </w:rPr>
              <w:t>s</w:t>
            </w:r>
            <w:r w:rsidR="00FC444F" w:rsidRPr="008644E3">
              <w:rPr>
                <w:rFonts w:ascii="Times New Roman" w:hAnsi="Times New Roman"/>
                <w:sz w:val="20"/>
              </w:rPr>
              <w:t xml:space="preserve"> (c</w:t>
            </w:r>
            <w:r w:rsidR="00BC20B0" w:rsidRPr="008644E3">
              <w:rPr>
                <w:rFonts w:ascii="Times New Roman" w:hAnsi="Times New Roman"/>
                <w:sz w:val="20"/>
              </w:rPr>
              <w:t>ontinuité écologique</w:t>
            </w:r>
            <w:r w:rsidR="00CF361F">
              <w:rPr>
                <w:rFonts w:ascii="Times New Roman" w:hAnsi="Times New Roman"/>
                <w:sz w:val="20"/>
              </w:rPr>
              <w:t>)</w:t>
            </w:r>
          </w:p>
          <w:p w14:paraId="7E083B09" w14:textId="6DE4E335" w:rsidR="00B34FEC" w:rsidRPr="009750B5" w:rsidRDefault="009750B5" w:rsidP="008644E3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750B5">
              <w:rPr>
                <w:rFonts w:ascii="Times New Roman" w:hAnsi="Times New Roman"/>
                <w:sz w:val="20"/>
              </w:rPr>
              <w:t>La situation initiale</w:t>
            </w:r>
            <w:r w:rsidR="00CF361F">
              <w:rPr>
                <w:rFonts w:ascii="Times New Roman" w:hAnsi="Times New Roman"/>
                <w:sz w:val="20"/>
              </w:rPr>
              <w:t xml:space="preserve"> était extrêmement préoccupante</w:t>
            </w:r>
          </w:p>
        </w:tc>
        <w:tc>
          <w:tcPr>
            <w:tcW w:w="2943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B460FB3" w14:textId="44B26C61" w:rsidR="006F4989" w:rsidRDefault="006F4989" w:rsidP="006F498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 e</w:t>
            </w:r>
            <w:r w:rsidR="009750B5" w:rsidRPr="009750B5">
              <w:rPr>
                <w:rFonts w:ascii="Times New Roman" w:hAnsi="Times New Roman"/>
                <w:sz w:val="20"/>
              </w:rPr>
              <w:t xml:space="preserve">njeux </w:t>
            </w:r>
            <w:r w:rsidRPr="009750B5">
              <w:rPr>
                <w:rFonts w:ascii="Times New Roman" w:hAnsi="Times New Roman"/>
                <w:sz w:val="20"/>
              </w:rPr>
              <w:t xml:space="preserve">de biodiversité </w:t>
            </w:r>
            <w:r>
              <w:rPr>
                <w:rFonts w:ascii="Times New Roman" w:hAnsi="Times New Roman"/>
                <w:sz w:val="20"/>
              </w:rPr>
              <w:t>sont récurrents ou modérés</w:t>
            </w:r>
          </w:p>
          <w:p w14:paraId="1EC9ED89" w14:textId="14194FFA" w:rsidR="009750B5" w:rsidRPr="006F4989" w:rsidRDefault="006F4989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 e</w:t>
            </w:r>
            <w:r w:rsidRPr="006F4989">
              <w:rPr>
                <w:rFonts w:ascii="Times New Roman" w:hAnsi="Times New Roman"/>
                <w:sz w:val="20"/>
              </w:rPr>
              <w:t xml:space="preserve">njeux </w:t>
            </w:r>
            <w:r>
              <w:rPr>
                <w:rFonts w:ascii="Times New Roman" w:hAnsi="Times New Roman"/>
                <w:sz w:val="20"/>
              </w:rPr>
              <w:t>sont relatifs</w:t>
            </w:r>
            <w:r w:rsidRPr="006F4989">
              <w:rPr>
                <w:rFonts w:ascii="Times New Roman" w:hAnsi="Times New Roman"/>
                <w:sz w:val="20"/>
              </w:rPr>
              <w:t xml:space="preserve"> au main</w:t>
            </w:r>
            <w:r>
              <w:rPr>
                <w:rFonts w:ascii="Times New Roman" w:hAnsi="Times New Roman"/>
                <w:sz w:val="20"/>
              </w:rPr>
              <w:t>tien de biodiversité domestique ou</w:t>
            </w:r>
            <w:r w:rsidRPr="006F4989">
              <w:rPr>
                <w:rFonts w:ascii="Times New Roman" w:hAnsi="Times New Roman"/>
                <w:sz w:val="20"/>
              </w:rPr>
              <w:t xml:space="preserve"> d’espèces communes </w:t>
            </w:r>
            <w:r>
              <w:rPr>
                <w:rFonts w:ascii="Times New Roman" w:hAnsi="Times New Roman"/>
                <w:sz w:val="20"/>
              </w:rPr>
              <w:t>ou</w:t>
            </w:r>
            <w:r w:rsidRPr="006F4989">
              <w:rPr>
                <w:rFonts w:ascii="Times New Roman" w:hAnsi="Times New Roman"/>
                <w:sz w:val="20"/>
              </w:rPr>
              <w:t xml:space="preserve"> l’ouverture des paysages naturels</w:t>
            </w:r>
            <w:r>
              <w:rPr>
                <w:rFonts w:ascii="Times New Roman" w:hAnsi="Times New Roman"/>
                <w:sz w:val="20"/>
              </w:rPr>
              <w:t xml:space="preserve">, et concernent </w:t>
            </w:r>
            <w:r w:rsidR="009750B5" w:rsidRPr="006F4989">
              <w:rPr>
                <w:rFonts w:ascii="Times New Roman" w:hAnsi="Times New Roman"/>
                <w:sz w:val="20"/>
              </w:rPr>
              <w:t>un territoire</w:t>
            </w:r>
          </w:p>
          <w:p w14:paraId="43AA5EF6" w14:textId="7AE0525A" w:rsidR="00CE3213" w:rsidRPr="009750B5" w:rsidRDefault="009750B5" w:rsidP="006F4989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750B5">
              <w:rPr>
                <w:rFonts w:ascii="Times New Roman" w:hAnsi="Times New Roman"/>
                <w:sz w:val="20"/>
              </w:rPr>
              <w:t>La situat</w:t>
            </w:r>
            <w:r w:rsidR="00CF361F">
              <w:rPr>
                <w:rFonts w:ascii="Times New Roman" w:hAnsi="Times New Roman"/>
                <w:sz w:val="20"/>
              </w:rPr>
              <w:t>ion initiale était préoccupante</w:t>
            </w:r>
          </w:p>
        </w:tc>
        <w:tc>
          <w:tcPr>
            <w:tcW w:w="2869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A09D410" w14:textId="54323A39" w:rsidR="009750B5" w:rsidRPr="009750B5" w:rsidRDefault="009750B5" w:rsidP="006F498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750B5">
              <w:rPr>
                <w:rFonts w:ascii="Times New Roman" w:hAnsi="Times New Roman"/>
                <w:sz w:val="20"/>
              </w:rPr>
              <w:t>Enjeux ponctuels ou faibles de biodiversité</w:t>
            </w:r>
            <w:r w:rsidR="00FC444F">
              <w:rPr>
                <w:rFonts w:ascii="Times New Roman" w:hAnsi="Times New Roman"/>
                <w:sz w:val="20"/>
              </w:rPr>
              <w:t xml:space="preserve"> domestique</w:t>
            </w:r>
            <w:r w:rsidRPr="009750B5">
              <w:rPr>
                <w:rFonts w:ascii="Times New Roman" w:hAnsi="Times New Roman"/>
                <w:sz w:val="20"/>
              </w:rPr>
              <w:t xml:space="preserve"> </w:t>
            </w:r>
            <w:r w:rsidR="00FC444F">
              <w:rPr>
                <w:rFonts w:ascii="Times New Roman" w:hAnsi="Times New Roman"/>
                <w:sz w:val="20"/>
              </w:rPr>
              <w:t>sur</w:t>
            </w:r>
            <w:r w:rsidR="00CF361F">
              <w:rPr>
                <w:rFonts w:ascii="Times New Roman" w:hAnsi="Times New Roman"/>
                <w:sz w:val="20"/>
              </w:rPr>
              <w:t xml:space="preserve"> un petit territoire</w:t>
            </w:r>
          </w:p>
          <w:p w14:paraId="66195BB4" w14:textId="26765C2A" w:rsidR="00CE3213" w:rsidRPr="009750B5" w:rsidRDefault="009750B5" w:rsidP="006F498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750B5">
              <w:rPr>
                <w:rFonts w:ascii="Times New Roman" w:hAnsi="Times New Roman"/>
                <w:sz w:val="20"/>
              </w:rPr>
              <w:t xml:space="preserve">La situation </w:t>
            </w:r>
            <w:r w:rsidR="00CF361F">
              <w:rPr>
                <w:rFonts w:ascii="Times New Roman" w:hAnsi="Times New Roman"/>
                <w:sz w:val="20"/>
              </w:rPr>
              <w:t>initiale n’était pas alarmante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FE5D3" w14:textId="46341B24" w:rsidR="00684F2E" w:rsidRPr="00807DB5" w:rsidRDefault="00684F2E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807DB5">
              <w:rPr>
                <w:rFonts w:ascii="Times New Roman" w:hAnsi="Times New Roman" w:cs="Times New Roman"/>
                <w:sz w:val="20"/>
              </w:rPr>
              <w:t xml:space="preserve">L’innovation </w:t>
            </w:r>
            <w:r w:rsidR="000B235F" w:rsidRPr="00807DB5">
              <w:rPr>
                <w:rFonts w:ascii="Times New Roman" w:hAnsi="Times New Roman" w:cs="Times New Roman"/>
                <w:sz w:val="20"/>
              </w:rPr>
              <w:t xml:space="preserve">peut produire des impacts </w:t>
            </w:r>
            <w:r w:rsidR="00680243" w:rsidRPr="00807DB5">
              <w:rPr>
                <w:rFonts w:ascii="Times New Roman" w:hAnsi="Times New Roman" w:cs="Times New Roman"/>
                <w:sz w:val="20"/>
              </w:rPr>
              <w:t xml:space="preserve">délétères </w:t>
            </w:r>
            <w:r w:rsidR="000B235F" w:rsidRPr="00807DB5">
              <w:rPr>
                <w:rFonts w:ascii="Times New Roman" w:hAnsi="Times New Roman" w:cs="Times New Roman"/>
                <w:sz w:val="20"/>
              </w:rPr>
              <w:t>sur la biodiversité, mais aucune étude n’a été réalisée</w:t>
            </w:r>
            <w:r w:rsidR="00AA410D" w:rsidRPr="00807DB5">
              <w:rPr>
                <w:rFonts w:ascii="Times New Roman" w:hAnsi="Times New Roman" w:cs="Times New Roman"/>
                <w:sz w:val="20"/>
              </w:rPr>
              <w:t>.</w:t>
            </w:r>
          </w:p>
          <w:p w14:paraId="2980BCE6" w14:textId="77777777" w:rsidR="00684F2E" w:rsidRPr="00684F2E" w:rsidRDefault="00684F2E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ADB9719" w14:textId="77777777" w:rsidR="00AB0803" w:rsidRPr="00684F2E" w:rsidRDefault="00684F2E" w:rsidP="00AB08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L’innovation produit des impacts </w:t>
            </w:r>
            <w:r w:rsidR="00F45233">
              <w:rPr>
                <w:rFonts w:ascii="Times New Roman" w:hAnsi="Times New Roman" w:cs="Times New Roman"/>
                <w:sz w:val="20"/>
              </w:rPr>
              <w:t>délétères</w:t>
            </w:r>
            <w:r w:rsidR="00AB0803">
              <w:rPr>
                <w:rFonts w:ascii="Times New Roman" w:hAnsi="Times New Roman" w:cs="Times New Roman"/>
                <w:sz w:val="20"/>
              </w:rPr>
              <w:t xml:space="preserve"> sur les écosystèmes </w:t>
            </w:r>
          </w:p>
          <w:p w14:paraId="6540883A" w14:textId="2D44A675" w:rsidR="00684F2E" w:rsidRPr="00684F2E" w:rsidRDefault="00AB0803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et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leur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 xml:space="preserve"> biodiversité </w:t>
            </w:r>
            <w:r>
              <w:rPr>
                <w:rFonts w:ascii="Times New Roman" w:hAnsi="Times New Roman" w:cs="Times New Roman"/>
                <w:sz w:val="20"/>
              </w:rPr>
              <w:t xml:space="preserve">(ex : </w:t>
            </w:r>
            <w:r w:rsidRPr="00684F2E">
              <w:rPr>
                <w:rFonts w:ascii="Times New Roman" w:hAnsi="Times New Roman" w:cs="Times New Roman"/>
                <w:sz w:val="20"/>
              </w:rPr>
              <w:t>eutrophisation)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>ou des reports sur d’autres écosystèmes</w:t>
            </w:r>
            <w:r w:rsidR="00AA410D">
              <w:rPr>
                <w:rFonts w:ascii="Times New Roman" w:hAnsi="Times New Roman" w:cs="Times New Roman"/>
                <w:sz w:val="20"/>
              </w:rPr>
              <w:t>.</w:t>
            </w:r>
          </w:p>
          <w:p w14:paraId="77B6F35B" w14:textId="77777777" w:rsidR="00684F2E" w:rsidRPr="00684F2E" w:rsidRDefault="00684F2E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0A2E58A" w14:textId="3DB2ADB9" w:rsidR="00CE3213" w:rsidRPr="00807DB5" w:rsidRDefault="00684F2E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Le projet exacerbe les conflits </w:t>
            </w:r>
            <w:r w:rsidR="00D10255">
              <w:rPr>
                <w:rFonts w:ascii="Times New Roman" w:hAnsi="Times New Roman" w:cs="Times New Roman"/>
                <w:sz w:val="20"/>
              </w:rPr>
              <w:t xml:space="preserve">entre </w:t>
            </w:r>
            <w:r w:rsidRPr="00684F2E">
              <w:rPr>
                <w:rFonts w:ascii="Times New Roman" w:hAnsi="Times New Roman" w:cs="Times New Roman"/>
                <w:sz w:val="20"/>
              </w:rPr>
              <w:t>biodiversité culti</w:t>
            </w:r>
            <w:r w:rsidR="00AB0803">
              <w:rPr>
                <w:rFonts w:ascii="Times New Roman" w:hAnsi="Times New Roman" w:cs="Times New Roman"/>
                <w:sz w:val="20"/>
              </w:rPr>
              <w:t>vée</w:t>
            </w:r>
            <w:r w:rsidR="00D10255">
              <w:rPr>
                <w:rFonts w:ascii="Times New Roman" w:hAnsi="Times New Roman" w:cs="Times New Roman"/>
                <w:sz w:val="20"/>
              </w:rPr>
              <w:t xml:space="preserve"> et </w:t>
            </w:r>
            <w:r w:rsidR="00AB0803">
              <w:rPr>
                <w:rFonts w:ascii="Times New Roman" w:hAnsi="Times New Roman" w:cs="Times New Roman"/>
                <w:sz w:val="20"/>
              </w:rPr>
              <w:t xml:space="preserve">naturelle (ex : tremblante </w:t>
            </w:r>
            <w:r w:rsidRPr="00684F2E">
              <w:rPr>
                <w:rFonts w:ascii="Times New Roman" w:hAnsi="Times New Roman" w:cs="Times New Roman"/>
                <w:sz w:val="20"/>
              </w:rPr>
              <w:t>ours/mouton)</w:t>
            </w:r>
            <w:r w:rsidR="00AA410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44CC629" w14:textId="77777777" w:rsidR="00CE3213" w:rsidRPr="008173C7" w:rsidRDefault="00CE3213" w:rsidP="00CE3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CE3213" w:rsidRPr="008173C7" w14:paraId="4906C381" w14:textId="77777777" w:rsidTr="00546106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49D16A22" w14:textId="77777777" w:rsidR="00CE3213" w:rsidRPr="00CE3213" w:rsidRDefault="00CE3213" w:rsidP="00CE321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Originalité/</w:t>
            </w:r>
            <w:r w:rsidR="00F974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3213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0ABFE6EB" w14:textId="24B97F49" w:rsidR="00CE3213" w:rsidRDefault="00F974DD" w:rsidP="00EB3ECF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La solution</w:t>
            </w:r>
            <w:r w:rsidR="00684F2E" w:rsidRPr="00807DB5">
              <w:rPr>
                <w:rFonts w:ascii="Times New Roman" w:hAnsi="Times New Roman"/>
                <w:sz w:val="20"/>
              </w:rPr>
              <w:t xml:space="preserve"> intègre la biodiversité comme un</w:t>
            </w:r>
            <w:r w:rsidR="009B28AF">
              <w:rPr>
                <w:rFonts w:ascii="Times New Roman" w:hAnsi="Times New Roman"/>
                <w:sz w:val="20"/>
              </w:rPr>
              <w:t>e opportunité/un</w:t>
            </w:r>
            <w:r w:rsidR="00DB2672">
              <w:rPr>
                <w:rFonts w:ascii="Times New Roman" w:hAnsi="Times New Roman"/>
                <w:sz w:val="20"/>
              </w:rPr>
              <w:t xml:space="preserve"> </w:t>
            </w:r>
            <w:r w:rsidR="00684F2E" w:rsidRPr="00807DB5">
              <w:rPr>
                <w:rFonts w:ascii="Times New Roman" w:hAnsi="Times New Roman"/>
                <w:sz w:val="20"/>
              </w:rPr>
              <w:t>atout et une composante incontournable de sa performance</w:t>
            </w:r>
          </w:p>
          <w:p w14:paraId="439791ED" w14:textId="1124A97E" w:rsidR="00D03F4D" w:rsidRPr="00E55B93" w:rsidRDefault="00D03F4D" w:rsidP="00EB3ECF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peu fréquent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C60F10" w14:textId="066DA9E0" w:rsidR="009750B5" w:rsidRPr="00807DB5" w:rsidRDefault="00F974DD" w:rsidP="00EB3EC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La solution</w:t>
            </w:r>
            <w:r w:rsidR="009750B5" w:rsidRPr="00807DB5">
              <w:rPr>
                <w:rFonts w:ascii="Times New Roman" w:hAnsi="Times New Roman"/>
                <w:sz w:val="20"/>
              </w:rPr>
              <w:t xml:space="preserve"> </w:t>
            </w:r>
            <w:r w:rsidR="009E6E27" w:rsidRPr="00807DB5">
              <w:rPr>
                <w:rFonts w:ascii="Times New Roman" w:hAnsi="Times New Roman"/>
                <w:sz w:val="20"/>
              </w:rPr>
              <w:t>prend largement en compte</w:t>
            </w:r>
            <w:r w:rsidR="009750B5" w:rsidRPr="00807DB5">
              <w:rPr>
                <w:rFonts w:ascii="Times New Roman" w:hAnsi="Times New Roman"/>
                <w:sz w:val="20"/>
              </w:rPr>
              <w:t xml:space="preserve"> la biodiversité et </w:t>
            </w:r>
            <w:r w:rsidR="009E6E27" w:rsidRPr="00807DB5">
              <w:rPr>
                <w:rFonts w:ascii="Times New Roman" w:hAnsi="Times New Roman"/>
                <w:sz w:val="20"/>
              </w:rPr>
              <w:t xml:space="preserve">considère </w:t>
            </w:r>
            <w:r w:rsidRPr="00807DB5">
              <w:rPr>
                <w:rFonts w:ascii="Times New Roman" w:hAnsi="Times New Roman"/>
                <w:sz w:val="20"/>
              </w:rPr>
              <w:t xml:space="preserve">systématiquement </w:t>
            </w:r>
            <w:r w:rsidR="009750B5" w:rsidRPr="00807DB5">
              <w:rPr>
                <w:rFonts w:ascii="Times New Roman" w:hAnsi="Times New Roman"/>
                <w:sz w:val="20"/>
              </w:rPr>
              <w:t>les impératifs de sa préservation</w:t>
            </w:r>
            <w:r w:rsidR="00923953" w:rsidRPr="00807DB5">
              <w:rPr>
                <w:rFonts w:ascii="Times New Roman" w:hAnsi="Times New Roman"/>
                <w:sz w:val="20"/>
              </w:rPr>
              <w:t>, r</w:t>
            </w:r>
            <w:r w:rsidR="009750B5" w:rsidRPr="00807DB5">
              <w:rPr>
                <w:rFonts w:ascii="Times New Roman" w:hAnsi="Times New Roman"/>
                <w:sz w:val="20"/>
              </w:rPr>
              <w:t>estauration ou enrichissement.</w:t>
            </w:r>
          </w:p>
          <w:p w14:paraId="5615D775" w14:textId="77777777" w:rsidR="00EB3ECF" w:rsidRDefault="006105CA" w:rsidP="00EB3ECF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fréquent</w:t>
            </w:r>
          </w:p>
          <w:p w14:paraId="513C9AC0" w14:textId="33D07A6E" w:rsidR="006105CA" w:rsidRPr="00EB3ECF" w:rsidRDefault="00EB3ECF" w:rsidP="00EB3ECF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9750B5"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Des</w:t>
            </w:r>
            <w:r w:rsidRPr="009750B5">
              <w:rPr>
                <w:rFonts w:ascii="Times New Roman" w:hAnsi="Times New Roman"/>
                <w:sz w:val="20"/>
              </w:rPr>
              <w:t xml:space="preserve"> alternatives </w:t>
            </w:r>
            <w:r>
              <w:rPr>
                <w:rFonts w:ascii="Times New Roman" w:hAnsi="Times New Roman"/>
                <w:sz w:val="20"/>
              </w:rPr>
              <w:t>peuvent présenter</w:t>
            </w:r>
            <w:r w:rsidRPr="009750B5">
              <w:rPr>
                <w:rFonts w:ascii="Times New Roman" w:hAnsi="Times New Roman"/>
                <w:sz w:val="20"/>
              </w:rPr>
              <w:t xml:space="preserve"> de meilleur</w:t>
            </w:r>
            <w:r>
              <w:rPr>
                <w:rFonts w:ascii="Times New Roman" w:hAnsi="Times New Roman"/>
                <w:sz w:val="20"/>
              </w:rPr>
              <w:t>e</w:t>
            </w:r>
            <w:r w:rsidRPr="009750B5">
              <w:rPr>
                <w:rFonts w:ascii="Times New Roman" w:hAnsi="Times New Roman"/>
                <w:sz w:val="20"/>
              </w:rPr>
              <w:t xml:space="preserve">s </w:t>
            </w:r>
            <w:r>
              <w:rPr>
                <w:rFonts w:ascii="Times New Roman" w:hAnsi="Times New Roman"/>
                <w:sz w:val="20"/>
              </w:rPr>
              <w:t>performances de biodiversité,</w:t>
            </w:r>
            <w:r w:rsidRPr="009750B5">
              <w:rPr>
                <w:rFonts w:ascii="Times New Roman" w:hAnsi="Times New Roman"/>
                <w:sz w:val="20"/>
              </w:rPr>
              <w:t xml:space="preserve"> mais l’optimisation de la biodiversité n’était pas la finalité principale de la solution proposée)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23D29E0" w14:textId="25F08323" w:rsidR="009750B5" w:rsidRPr="009750B5" w:rsidRDefault="009E6E27" w:rsidP="00EB3EC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/>
                <w:sz w:val="20"/>
              </w:rPr>
              <w:t xml:space="preserve"> comporte des dispositions qui favorisent, de façon limitée, le maintien d’un niveau modeste mais significatif de biodiversité</w:t>
            </w:r>
          </w:p>
          <w:p w14:paraId="4F7C402E" w14:textId="77777777" w:rsidR="00CE3213" w:rsidRPr="009750B5" w:rsidRDefault="009E6E27" w:rsidP="00EB3EC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/>
                <w:sz w:val="20"/>
              </w:rPr>
              <w:t xml:space="preserve"> prend en compte les savoirs empiriques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CB6FB53" w14:textId="3EC9D4E8" w:rsidR="00E55B93" w:rsidRPr="009750B5" w:rsidRDefault="009E6E27" w:rsidP="00EB3EC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prend peu</w:t>
            </w:r>
            <w:r w:rsidR="009750B5" w:rsidRPr="009750B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en compte </w:t>
            </w:r>
            <w:r w:rsidR="009750B5" w:rsidRPr="009750B5">
              <w:rPr>
                <w:rFonts w:ascii="Times New Roman" w:hAnsi="Times New Roman"/>
                <w:sz w:val="20"/>
              </w:rPr>
              <w:t>la biodiversité ou sa préservation</w:t>
            </w:r>
            <w:r>
              <w:rPr>
                <w:rFonts w:ascii="Times New Roman" w:hAnsi="Times New Roman"/>
                <w:sz w:val="20"/>
              </w:rPr>
              <w:t xml:space="preserve"> et ne considère </w:t>
            </w:r>
            <w:r w:rsidR="009750B5" w:rsidRPr="009750B5">
              <w:rPr>
                <w:rFonts w:ascii="Times New Roman" w:hAnsi="Times New Roman"/>
                <w:sz w:val="20"/>
              </w:rPr>
              <w:t>pas les savoirs empiriques (si pertinent)</w:t>
            </w: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49E75" w14:textId="77777777" w:rsidR="00CE3213" w:rsidRPr="00807DB5" w:rsidRDefault="00CE3213" w:rsidP="00CE3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1CFB95B" w14:textId="77777777" w:rsidR="00CE3213" w:rsidRPr="008173C7" w:rsidRDefault="00CE3213" w:rsidP="00CE3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65434E" w:rsidRPr="008173C7" w14:paraId="67F04B75" w14:textId="77777777" w:rsidTr="0054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238717FD" w14:textId="77777777" w:rsidR="0065434E" w:rsidRPr="00CE3213" w:rsidRDefault="0065434E" w:rsidP="0065434E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 xml:space="preserve">Echelles concernées par la diffusion de </w:t>
            </w: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Pr="00CE3213">
              <w:rPr>
                <w:rFonts w:ascii="Times New Roman" w:hAnsi="Times New Roman" w:cs="Times New Roman"/>
                <w:sz w:val="20"/>
              </w:rPr>
              <w:t xml:space="preserve"> au regard du périmètre potentiel d’influence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716A9EE7" w14:textId="77777777" w:rsidR="0065434E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684F2E">
              <w:rPr>
                <w:rFonts w:ascii="Times New Roman" w:hAnsi="Times New Roman"/>
                <w:sz w:val="20"/>
              </w:rPr>
              <w:t>La diffusion a été généralisée</w:t>
            </w:r>
            <w:r w:rsidRPr="00D10255">
              <w:rPr>
                <w:rFonts w:ascii="Times New Roman" w:hAnsi="Times New Roman"/>
                <w:sz w:val="20"/>
              </w:rPr>
              <w:t xml:space="preserve"> à une échelle géographique maximale cohérente sur le plan de la biodiversité</w:t>
            </w:r>
          </w:p>
          <w:p w14:paraId="4A76D886" w14:textId="2CFA75DE" w:rsidR="0065434E" w:rsidRPr="00684F2E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5557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 solution</w:t>
            </w:r>
            <w:r w:rsidRPr="00684F2E">
              <w:rPr>
                <w:rFonts w:ascii="Times New Roman" w:hAnsi="Times New Roman"/>
                <w:sz w:val="20"/>
              </w:rPr>
              <w:t xml:space="preserve"> induit des effets </w:t>
            </w:r>
            <w:r>
              <w:rPr>
                <w:rFonts w:ascii="Times New Roman" w:hAnsi="Times New Roman"/>
                <w:sz w:val="20"/>
              </w:rPr>
              <w:t>neutre</w:t>
            </w:r>
            <w:r w:rsidR="00F32EDD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ou positifs </w:t>
            </w:r>
            <w:r w:rsidRPr="00684F2E">
              <w:rPr>
                <w:rFonts w:ascii="Times New Roman" w:hAnsi="Times New Roman"/>
                <w:sz w:val="20"/>
              </w:rPr>
              <w:t>sur les zones géographiques externes à son propre périmètre.</w:t>
            </w:r>
            <w:r w:rsidR="00CF361F">
              <w:rPr>
                <w:rFonts w:ascii="Times New Roman" w:hAnsi="Times New Roman"/>
                <w:sz w:val="20"/>
              </w:rPr>
              <w:t xml:space="preserve"> (Ex 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55577"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55577">
              <w:rPr>
                <w:rFonts w:ascii="Times New Roman" w:hAnsi="Times New Roman"/>
                <w:sz w:val="20"/>
              </w:rPr>
              <w:t>solution améliore les corridors écologiques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5D6997" w14:textId="55EE4081" w:rsidR="0065434E" w:rsidRPr="00807DB5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La solution a été adoptée significativement, à une échelle cohérente sur le </w:t>
            </w:r>
            <w:r w:rsidR="00CF361F">
              <w:rPr>
                <w:rFonts w:ascii="Times New Roman" w:hAnsi="Times New Roman"/>
                <w:sz w:val="20"/>
              </w:rPr>
              <w:t>plan des enjeux de biodiversité</w:t>
            </w:r>
          </w:p>
          <w:p w14:paraId="36A8A8B0" w14:textId="2DF78562" w:rsidR="0065434E" w:rsidRPr="009750B5" w:rsidRDefault="0065434E" w:rsidP="0065434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6DFFE5E6" w14:textId="77777777" w:rsidR="0065434E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solution est déployée à l’échelle de quelques </w:t>
            </w:r>
            <w:r w:rsidRPr="009750B5">
              <w:rPr>
                <w:rFonts w:ascii="Times New Roman" w:hAnsi="Times New Roman"/>
                <w:sz w:val="20"/>
              </w:rPr>
              <w:t>monographie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9750B5">
              <w:rPr>
                <w:rFonts w:ascii="Times New Roman" w:hAnsi="Times New Roman"/>
                <w:sz w:val="20"/>
              </w:rPr>
              <w:t xml:space="preserve"> </w:t>
            </w:r>
            <w:r w:rsidR="00CF361F">
              <w:rPr>
                <w:rFonts w:ascii="Times New Roman" w:hAnsi="Times New Roman"/>
                <w:sz w:val="20"/>
              </w:rPr>
              <w:t xml:space="preserve">isolées mais </w:t>
            </w:r>
            <w:r w:rsidRPr="009750B5">
              <w:rPr>
                <w:rFonts w:ascii="Times New Roman" w:hAnsi="Times New Roman"/>
                <w:sz w:val="20"/>
              </w:rPr>
              <w:t>pertinente</w:t>
            </w:r>
            <w:r>
              <w:rPr>
                <w:rFonts w:ascii="Times New Roman" w:hAnsi="Times New Roman"/>
                <w:sz w:val="20"/>
              </w:rPr>
              <w:t>s</w:t>
            </w:r>
            <w:r w:rsidR="00CF361F">
              <w:rPr>
                <w:rFonts w:ascii="Times New Roman" w:hAnsi="Times New Roman"/>
                <w:sz w:val="20"/>
              </w:rPr>
              <w:t xml:space="preserve"> en termes de biodiversité</w:t>
            </w:r>
          </w:p>
          <w:p w14:paraId="7F5C31D0" w14:textId="65EF159B" w:rsidR="00CF361F" w:rsidRPr="009750B5" w:rsidRDefault="00CF361F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 de généralisation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76FC3DD" w14:textId="7B54E497" w:rsidR="00B83BD6" w:rsidRPr="00807DB5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La solution intègre partiellement les enjeux de biodiversité sur son périmètre géographique d’influence</w:t>
            </w:r>
            <w:r w:rsidR="00B83BD6" w:rsidRPr="00807DB5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83BD6" w:rsidRPr="00807DB5">
              <w:rPr>
                <w:rFonts w:ascii="Times New Roman" w:hAnsi="Times New Roman"/>
                <w:sz w:val="20"/>
              </w:rPr>
              <w:t>OU</w:t>
            </w:r>
            <w:proofErr w:type="gramEnd"/>
          </w:p>
          <w:p w14:paraId="0EEFFC84" w14:textId="1DA8263B" w:rsidR="0065434E" w:rsidRPr="0022548B" w:rsidRDefault="00B83BD6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Le périmètre d’influence n’est pas pertinent par rapport aux enjeux de </w:t>
            </w:r>
            <w:r w:rsidR="00CF361F">
              <w:rPr>
                <w:rFonts w:ascii="Times New Roman" w:hAnsi="Times New Roman"/>
                <w:sz w:val="20"/>
              </w:rPr>
              <w:t>biodiversité</w:t>
            </w: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B7027C" w14:textId="77777777" w:rsidR="0065434E" w:rsidRPr="00A04D6D" w:rsidRDefault="0065434E" w:rsidP="0065434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2E7212B" w14:textId="77777777" w:rsidR="0065434E" w:rsidRPr="008173C7" w:rsidRDefault="0065434E" w:rsidP="00654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65434E" w:rsidRPr="008173C7" w14:paraId="4D6926AE" w14:textId="77777777" w:rsidTr="0054610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088BA35F" w14:textId="77777777" w:rsidR="0065434E" w:rsidRPr="00B81BD2" w:rsidRDefault="0065434E" w:rsidP="0065434E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 xml:space="preserve">Impacts sur </w:t>
            </w:r>
            <w:r>
              <w:rPr>
                <w:rFonts w:ascii="Times New Roman" w:hAnsi="Times New Roman" w:cs="Times New Roman"/>
                <w:sz w:val="20"/>
              </w:rPr>
              <w:t xml:space="preserve">la </w:t>
            </w:r>
            <w:r w:rsidRPr="00CE3213">
              <w:rPr>
                <w:rFonts w:ascii="Times New Roman" w:hAnsi="Times New Roman" w:cs="Times New Roman"/>
                <w:sz w:val="20"/>
              </w:rPr>
              <w:t>biodiversité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5BA95E04" w14:textId="096928B9" w:rsidR="0065434E" w:rsidRPr="00CF361F" w:rsidRDefault="0065434E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L’innovation apporte une solution </w:t>
            </w:r>
            <w:r w:rsidR="00CF361F">
              <w:rPr>
                <w:rFonts w:ascii="Times New Roman" w:hAnsi="Times New Roman"/>
                <w:sz w:val="20"/>
              </w:rPr>
              <w:t xml:space="preserve">totale </w:t>
            </w:r>
            <w:r w:rsidRPr="00807DB5">
              <w:rPr>
                <w:rFonts w:ascii="Times New Roman" w:hAnsi="Times New Roman"/>
                <w:sz w:val="20"/>
              </w:rPr>
              <w:t>au problème :</w:t>
            </w:r>
            <w:r w:rsidR="00D03F4D">
              <w:rPr>
                <w:rFonts w:ascii="Times New Roman" w:hAnsi="Times New Roman"/>
                <w:sz w:val="20"/>
              </w:rPr>
              <w:t xml:space="preserve"> elle p</w:t>
            </w:r>
            <w:r w:rsidRPr="00807DB5">
              <w:rPr>
                <w:rFonts w:ascii="Times New Roman" w:hAnsi="Times New Roman"/>
                <w:sz w:val="20"/>
              </w:rPr>
              <w:t>e</w:t>
            </w:r>
            <w:r w:rsidR="00D03F4D">
              <w:rPr>
                <w:rFonts w:ascii="Times New Roman" w:hAnsi="Times New Roman"/>
                <w:sz w:val="20"/>
              </w:rPr>
              <w:t>r</w:t>
            </w:r>
            <w:r w:rsidRPr="00807DB5">
              <w:rPr>
                <w:rFonts w:ascii="Times New Roman" w:hAnsi="Times New Roman"/>
                <w:sz w:val="20"/>
              </w:rPr>
              <w:t>met le maintien/restauration de biodiversité fonctionnelle et structurale (nb et di</w:t>
            </w:r>
            <w:r w:rsidR="00CF361F">
              <w:rPr>
                <w:rFonts w:ascii="Times New Roman" w:hAnsi="Times New Roman"/>
                <w:sz w:val="20"/>
              </w:rPr>
              <w:t>versité d’espèces et de gènes)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B601F2" w14:textId="52B45EE5" w:rsidR="0065434E" w:rsidRPr="00CF361F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L’innovation apporte une solution </w:t>
            </w:r>
            <w:r w:rsidR="00CF361F">
              <w:rPr>
                <w:rFonts w:ascii="Times New Roman" w:hAnsi="Times New Roman"/>
                <w:sz w:val="20"/>
              </w:rPr>
              <w:t xml:space="preserve">partielle </w:t>
            </w:r>
            <w:r w:rsidRPr="00807DB5">
              <w:rPr>
                <w:rFonts w:ascii="Times New Roman" w:hAnsi="Times New Roman"/>
                <w:sz w:val="20"/>
              </w:rPr>
              <w:t>au problème (qu’il so</w:t>
            </w:r>
            <w:r w:rsidR="00CF361F">
              <w:rPr>
                <w:rFonts w:ascii="Times New Roman" w:hAnsi="Times New Roman"/>
                <w:sz w:val="20"/>
              </w:rPr>
              <w:t xml:space="preserve">it mono ou multifactoriel), </w:t>
            </w:r>
            <w:r w:rsidRPr="00CF361F">
              <w:rPr>
                <w:rFonts w:ascii="Times New Roman" w:hAnsi="Times New Roman"/>
                <w:sz w:val="20"/>
              </w:rPr>
              <w:t>mais la solution affecte également positivement d’autres espèces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3DC6F6D8" w14:textId="5D9D374A" w:rsidR="0065434E" w:rsidRPr="00807DB5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Le problème est multifactoriel, et la solution ne règl</w:t>
            </w:r>
            <w:r w:rsidR="00CF361F">
              <w:rPr>
                <w:rFonts w:ascii="Times New Roman" w:hAnsi="Times New Roman"/>
                <w:sz w:val="20"/>
              </w:rPr>
              <w:t>e que partiellement le problème</w:t>
            </w:r>
          </w:p>
          <w:p w14:paraId="6F61B94F" w14:textId="35235C5B" w:rsidR="0065434E" w:rsidRPr="00807DB5" w:rsidRDefault="0065434E" w:rsidP="0065434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130EED7C" w14:textId="67DD38CA" w:rsidR="0065434E" w:rsidRPr="00807DB5" w:rsidRDefault="0065434E" w:rsidP="00CF361F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Bien qu’elle n’ait pas d’impacts délétères, la solution a peu d’influence sur la préservation de la biodiversité</w:t>
            </w: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9632C" w14:textId="77777777" w:rsidR="0065434E" w:rsidRPr="00A04D6D" w:rsidRDefault="0065434E" w:rsidP="006543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91E6081" w14:textId="77777777" w:rsidR="0065434E" w:rsidRPr="00CE3213" w:rsidRDefault="0065434E" w:rsidP="0065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65434E" w:rsidRPr="008173C7" w14:paraId="0F9D6F01" w14:textId="77777777" w:rsidTr="00546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55FDB7AD" w14:textId="77777777" w:rsidR="0065434E" w:rsidRPr="00CE3213" w:rsidRDefault="0065434E" w:rsidP="0065434E">
            <w:pPr>
              <w:rPr>
                <w:rFonts w:cs="Times New Roman"/>
                <w:color w:val="auto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14:paraId="563EB786" w14:textId="77777777" w:rsidR="0065434E" w:rsidRDefault="0065434E" w:rsidP="0065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  <w:p w14:paraId="017C5938" w14:textId="224BEFE4" w:rsidR="00747D3B" w:rsidRPr="00CE3213" w:rsidRDefault="00747D3B" w:rsidP="0065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776601" w14:textId="77777777" w:rsidR="0065434E" w:rsidRPr="00CE3213" w:rsidRDefault="0065434E" w:rsidP="0065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14:paraId="7190F1BA" w14:textId="77777777" w:rsidR="0065434E" w:rsidRPr="00CE3213" w:rsidRDefault="0065434E" w:rsidP="0065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69" w:type="dxa"/>
            <w:shd w:val="clear" w:color="auto" w:fill="FFFFFF" w:themeFill="background1"/>
          </w:tcPr>
          <w:p w14:paraId="60966F35" w14:textId="77777777" w:rsidR="0065434E" w:rsidRPr="00CE3213" w:rsidRDefault="0065434E" w:rsidP="0065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6352571" w14:textId="77777777" w:rsidR="0065434E" w:rsidRPr="00CE3213" w:rsidRDefault="0065434E" w:rsidP="006543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FEA03B8" w14:textId="02D2633B" w:rsidR="0065434E" w:rsidRPr="008173C7" w:rsidRDefault="0065434E" w:rsidP="0065434E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</w:t>
            </w:r>
            <w:r w:rsidR="006A3510">
              <w:rPr>
                <w:rFonts w:cs="Times New Roman"/>
                <w:color w:val="auto"/>
                <w:lang w:val="en-US"/>
              </w:rPr>
              <w:t>oy</w:t>
            </w:r>
            <w:r>
              <w:rPr>
                <w:rFonts w:cs="Times New Roman"/>
                <w:color w:val="auto"/>
                <w:lang w:val="en-US"/>
              </w:rPr>
              <w:t>/4</w:t>
            </w:r>
          </w:p>
        </w:tc>
      </w:tr>
    </w:tbl>
    <w:p w14:paraId="25B845F1" w14:textId="271DC174" w:rsidR="00FA1039" w:rsidRDefault="00FA1039" w:rsidP="00FA1039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CE3213"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 xml:space="preserve">Dimension 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t>changement climatique</w:t>
      </w:r>
    </w:p>
    <w:p w14:paraId="3B933D42" w14:textId="13D310FE" w:rsidR="000B235F" w:rsidRPr="00747D3B" w:rsidRDefault="00747D3B" w:rsidP="00F81FDC">
      <w:r>
        <w:t>Cette</w:t>
      </w:r>
      <w:r w:rsidR="000B235F" w:rsidRPr="00747D3B">
        <w:t xml:space="preserve"> sous-dimension </w:t>
      </w:r>
      <w:r>
        <w:t xml:space="preserve">n’est pas notée </w:t>
      </w:r>
      <w:r w:rsidR="000B235F" w:rsidRPr="00747D3B">
        <w:t xml:space="preserve">si selon toute logique </w:t>
      </w:r>
      <w:r>
        <w:t>les connaissances n’ont</w:t>
      </w:r>
      <w:r w:rsidR="000B235F" w:rsidRPr="00747D3B">
        <w:t xml:space="preserve"> pas d’impact sur le changement climatique</w:t>
      </w:r>
    </w:p>
    <w:tbl>
      <w:tblPr>
        <w:tblStyle w:val="Trameclaire-Accent5"/>
        <w:tblpPr w:leftFromText="141" w:rightFromText="141" w:vertAnchor="text" w:horzAnchor="margin" w:tblpX="-845" w:tblpY="310"/>
        <w:tblW w:w="15701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3017"/>
        <w:gridCol w:w="2835"/>
        <w:gridCol w:w="3118"/>
        <w:gridCol w:w="2268"/>
        <w:gridCol w:w="2302"/>
        <w:gridCol w:w="675"/>
      </w:tblGrid>
      <w:tr w:rsidR="00FA1039" w:rsidRPr="00BF04D7" w14:paraId="0E0415EA" w14:textId="77777777" w:rsidTr="005D7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295FFA74" w14:textId="77777777" w:rsidR="00FA1039" w:rsidRPr="00BF04D7" w:rsidRDefault="00FA1039" w:rsidP="00FA103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2180E0E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4FE007BA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0953FD6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8BEE9B4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2302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188CFC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 xml:space="preserve">0= </w:t>
            </w:r>
            <w:proofErr w:type="spellStart"/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Délétère</w:t>
            </w:r>
            <w:proofErr w:type="spellEnd"/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BE57D48" w14:textId="1D84DC80" w:rsidR="00FA1039" w:rsidRPr="00BF04D7" w:rsidRDefault="005D7A44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Note</w:t>
            </w:r>
          </w:p>
        </w:tc>
      </w:tr>
      <w:tr w:rsidR="00FA1039" w:rsidRPr="00BF04D7" w14:paraId="0B01B16A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DC974EB" w14:textId="77777777" w:rsidR="00FA1039" w:rsidRPr="00BF04D7" w:rsidRDefault="00FA1039" w:rsidP="00FA1039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Importance des enjeux de changement climatique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4973D14" w14:textId="0E0279FE" w:rsidR="00BF04D7" w:rsidRPr="00BF04D7" w:rsidRDefault="00BF04D7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Enjeux</w:t>
            </w:r>
            <w:r w:rsidR="001E0066">
              <w:rPr>
                <w:rFonts w:ascii="Times New Roman" w:hAnsi="Times New Roman"/>
                <w:sz w:val="20"/>
              </w:rPr>
              <w:t xml:space="preserve"> cruciaux (ex :</w:t>
            </w:r>
            <w:r w:rsidR="006A7813">
              <w:rPr>
                <w:rFonts w:ascii="Times New Roman" w:hAnsi="Times New Roman"/>
                <w:sz w:val="20"/>
              </w:rPr>
              <w:t xml:space="preserve"> </w:t>
            </w:r>
            <w:r w:rsidRPr="00BF04D7">
              <w:rPr>
                <w:rFonts w:ascii="Times New Roman" w:hAnsi="Times New Roman"/>
                <w:sz w:val="20"/>
              </w:rPr>
              <w:t>séquestration du carbone, réduction des GES dans les filières fortement émettrices</w:t>
            </w:r>
            <w:r w:rsidR="006A7813">
              <w:rPr>
                <w:rFonts w:ascii="Times New Roman" w:hAnsi="Times New Roman"/>
                <w:sz w:val="20"/>
              </w:rPr>
              <w:t>)</w:t>
            </w:r>
          </w:p>
          <w:p w14:paraId="790EFCB5" w14:textId="77777777" w:rsidR="00BF04D7" w:rsidRPr="00BF04D7" w:rsidRDefault="00BF04D7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 xml:space="preserve">Imbrication de différents enjeux de changement climatique </w:t>
            </w:r>
          </w:p>
          <w:p w14:paraId="4F01A0CB" w14:textId="59879DF5" w:rsidR="00FA1039" w:rsidRPr="00BF04D7" w:rsidRDefault="00BF04D7" w:rsidP="00111B5C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La situation initiale était critique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C825B19" w14:textId="66E30EC4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Les </w:t>
            </w:r>
            <w:r w:rsidR="00BF04D7" w:rsidRPr="00DB2672">
              <w:rPr>
                <w:rFonts w:ascii="Times New Roman" w:hAnsi="Times New Roman"/>
                <w:sz w:val="20"/>
              </w:rPr>
              <w:t>effets du c</w:t>
            </w:r>
            <w:r w:rsidRPr="00DB2672">
              <w:rPr>
                <w:rFonts w:ascii="Times New Roman" w:hAnsi="Times New Roman"/>
                <w:sz w:val="20"/>
              </w:rPr>
              <w:t>hangement climatique ou le besoin d’adaptation sont forts ou cro</w:t>
            </w:r>
            <w:r w:rsidR="00111B5C">
              <w:rPr>
                <w:rFonts w:ascii="Times New Roman" w:hAnsi="Times New Roman"/>
                <w:sz w:val="20"/>
              </w:rPr>
              <w:t>issants</w:t>
            </w:r>
          </w:p>
          <w:p w14:paraId="7FED8F44" w14:textId="77777777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 xml:space="preserve">Gros enjeux de filière ou symboliques </w:t>
            </w:r>
            <w:r w:rsidR="001E0066">
              <w:rPr>
                <w:rFonts w:ascii="Times New Roman" w:hAnsi="Times New Roman"/>
                <w:sz w:val="20"/>
              </w:rPr>
              <w:t>sur</w:t>
            </w:r>
            <w:r w:rsidRPr="00BF04D7">
              <w:rPr>
                <w:rFonts w:ascii="Times New Roman" w:hAnsi="Times New Roman"/>
                <w:sz w:val="20"/>
              </w:rPr>
              <w:t xml:space="preserve"> le changement climatique</w:t>
            </w:r>
          </w:p>
          <w:p w14:paraId="579E24F4" w14:textId="1BCA2FE6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La situation initiale</w:t>
            </w:r>
            <w:r w:rsidR="00111B5C">
              <w:rPr>
                <w:rFonts w:ascii="Times New Roman" w:hAnsi="Times New Roman"/>
                <w:sz w:val="20"/>
              </w:rPr>
              <w:t xml:space="preserve"> était extrêmement préoccupante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FC8B37" w14:textId="0D8BF634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 xml:space="preserve">Enjeux modérés d’adaptation au changement climatique ou </w:t>
            </w:r>
            <w:r w:rsidR="00015F5B">
              <w:rPr>
                <w:rFonts w:ascii="Times New Roman" w:hAnsi="Times New Roman"/>
                <w:sz w:val="20"/>
              </w:rPr>
              <w:t xml:space="preserve">atténuation mais </w:t>
            </w:r>
            <w:r w:rsidRPr="00BF04D7">
              <w:rPr>
                <w:rFonts w:ascii="Times New Roman" w:hAnsi="Times New Roman"/>
                <w:sz w:val="20"/>
              </w:rPr>
              <w:t>à une échelle locale (terroir, petite filière)</w:t>
            </w:r>
          </w:p>
          <w:p w14:paraId="3B75B05F" w14:textId="275738CA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La situat</w:t>
            </w:r>
            <w:r w:rsidR="00111B5C">
              <w:rPr>
                <w:rFonts w:ascii="Times New Roman" w:hAnsi="Times New Roman"/>
                <w:sz w:val="20"/>
              </w:rPr>
              <w:t>ion initiale était préoccupante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CFBFBDD" w14:textId="3CC9E164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Enjeux d’adaptation ponctuelle au changement climatique ou faibles enjeux</w:t>
            </w:r>
          </w:p>
          <w:p w14:paraId="59FA0E79" w14:textId="6E0D4FD2" w:rsidR="00FA1039" w:rsidRPr="00BF04D7" w:rsidRDefault="00FA1039" w:rsidP="00747D3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La situation</w:t>
            </w:r>
            <w:r w:rsidR="00111B5C">
              <w:rPr>
                <w:rFonts w:ascii="Times New Roman" w:hAnsi="Times New Roman"/>
                <w:sz w:val="20"/>
              </w:rPr>
              <w:t xml:space="preserve"> initiale n’était pas alarmante</w:t>
            </w:r>
          </w:p>
        </w:tc>
        <w:tc>
          <w:tcPr>
            <w:tcW w:w="230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652BFB" w14:textId="77777777" w:rsidR="000B235F" w:rsidRDefault="000B235F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</w:p>
          <w:p w14:paraId="6CAE061B" w14:textId="143D48AB" w:rsidR="000B235F" w:rsidRDefault="000B235F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  <w:r w:rsidRPr="000B235F">
              <w:rPr>
                <w:rStyle w:val="Policepardfaut1"/>
                <w:rFonts w:ascii="Times New Roman" w:hAnsi="Times New Roman" w:cs="Times New Roman"/>
                <w:sz w:val="20"/>
              </w:rPr>
              <w:t xml:space="preserve">L’innovation </w:t>
            </w:r>
            <w:r>
              <w:rPr>
                <w:rStyle w:val="Policepardfaut1"/>
                <w:rFonts w:ascii="Times New Roman" w:hAnsi="Times New Roman" w:cs="Times New Roman"/>
                <w:sz w:val="20"/>
              </w:rPr>
              <w:t>p</w:t>
            </w:r>
            <w:r w:rsidR="00894975">
              <w:rPr>
                <w:rStyle w:val="Policepardfaut1"/>
                <w:rFonts w:ascii="Times New Roman" w:hAnsi="Times New Roman" w:cs="Times New Roman"/>
                <w:sz w:val="20"/>
              </w:rPr>
              <w:t xml:space="preserve">eut </w:t>
            </w:r>
            <w:r w:rsidR="00D7469B">
              <w:rPr>
                <w:rStyle w:val="Policepardfaut1"/>
                <w:rFonts w:ascii="Times New Roman" w:hAnsi="Times New Roman" w:cs="Times New Roman"/>
                <w:sz w:val="20"/>
              </w:rPr>
              <w:t>accentuer</w:t>
            </w:r>
            <w:r w:rsidR="00894975">
              <w:rPr>
                <w:rStyle w:val="Policepardfaut1"/>
                <w:rFonts w:ascii="Times New Roman" w:hAnsi="Times New Roman" w:cs="Times New Roman"/>
                <w:sz w:val="20"/>
              </w:rPr>
              <w:t xml:space="preserve"> le </w:t>
            </w:r>
            <w:r>
              <w:rPr>
                <w:rStyle w:val="Policepardfaut1"/>
                <w:rFonts w:ascii="Times New Roman" w:hAnsi="Times New Roman" w:cs="Times New Roman"/>
                <w:sz w:val="20"/>
              </w:rPr>
              <w:t>changement climatique</w:t>
            </w:r>
            <w:r w:rsidRPr="000B235F">
              <w:rPr>
                <w:rStyle w:val="Policepardfaut1"/>
                <w:rFonts w:ascii="Times New Roman" w:hAnsi="Times New Roman" w:cs="Times New Roman"/>
                <w:sz w:val="20"/>
              </w:rPr>
              <w:t xml:space="preserve">, mais aucune étude n’a été réalisée </w:t>
            </w:r>
          </w:p>
          <w:p w14:paraId="3DC47D1E" w14:textId="77777777" w:rsidR="000B235F" w:rsidRDefault="000B235F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</w:p>
          <w:p w14:paraId="690A12D8" w14:textId="6F89D1D3" w:rsidR="00BF04D7" w:rsidRDefault="00BF04D7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>L’</w:t>
            </w:r>
            <w:r w:rsidR="00DF28CB">
              <w:rPr>
                <w:rStyle w:val="Policepardfaut1"/>
                <w:rFonts w:ascii="Times New Roman" w:hAnsi="Times New Roman" w:cs="Times New Roman"/>
                <w:sz w:val="20"/>
              </w:rPr>
              <w:t>innovation</w:t>
            </w: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 xml:space="preserve"> induit des émissions directes de GES ou un impact </w:t>
            </w:r>
            <w:r w:rsidR="00DF28CB">
              <w:rPr>
                <w:rStyle w:val="Policepardfaut1"/>
                <w:rFonts w:ascii="Times New Roman" w:hAnsi="Times New Roman" w:cs="Times New Roman"/>
                <w:sz w:val="20"/>
              </w:rPr>
              <w:t>délétère</w:t>
            </w: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 xml:space="preserve"> sur le climat (modifications des conditions c</w:t>
            </w:r>
            <w:r w:rsidR="00D7469B">
              <w:rPr>
                <w:rStyle w:val="Policepardfaut1"/>
                <w:rFonts w:ascii="Times New Roman" w:hAnsi="Times New Roman" w:cs="Times New Roman"/>
                <w:sz w:val="20"/>
              </w:rPr>
              <w:t>limatiques locales par exemple)</w:t>
            </w:r>
          </w:p>
          <w:p w14:paraId="4281CEF9" w14:textId="77777777" w:rsidR="00DF28CB" w:rsidRPr="00BF04D7" w:rsidRDefault="00DF28CB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8EDEC85" w14:textId="77777777" w:rsidR="00FA1039" w:rsidRPr="00BF04D7" w:rsidRDefault="00BF04D7" w:rsidP="00BF04D7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Émissions de GES induites sur des territoires éloignés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A97576D" w14:textId="77777777" w:rsidR="00FA1039" w:rsidRPr="00BF04D7" w:rsidRDefault="00FA1039" w:rsidP="00FA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  <w:tr w:rsidR="00FA1039" w:rsidRPr="00BF04D7" w14:paraId="3455D2ED" w14:textId="77777777" w:rsidTr="005D7A44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5AFFE78E" w14:textId="77777777" w:rsidR="00FA1039" w:rsidRPr="00DF77C6" w:rsidRDefault="00FA1039" w:rsidP="00FA1039">
            <w:pPr>
              <w:jc w:val="left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E365DD">
              <w:rPr>
                <w:rFonts w:ascii="Times New Roman" w:hAnsi="Times New Roman" w:cs="Times New Roman"/>
                <w:sz w:val="20"/>
              </w:rPr>
              <w:t>Originalité/</w:t>
            </w:r>
            <w:r w:rsidR="001E0066" w:rsidRPr="00E365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365DD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19B07934" w14:textId="3FFBF345" w:rsidR="00DB2672" w:rsidRDefault="00DB2672" w:rsidP="00D7469B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>La solution</w:t>
            </w:r>
            <w:r>
              <w:rPr>
                <w:rFonts w:ascii="Times New Roman" w:hAnsi="Times New Roman"/>
                <w:sz w:val="20"/>
              </w:rPr>
              <w:t xml:space="preserve"> intègre l’atténuation du changement climatique </w:t>
            </w:r>
            <w:r w:rsidRPr="00807DB5">
              <w:rPr>
                <w:rFonts w:ascii="Times New Roman" w:hAnsi="Times New Roman"/>
                <w:sz w:val="20"/>
              </w:rPr>
              <w:t>comme un</w:t>
            </w:r>
            <w:r>
              <w:rPr>
                <w:rFonts w:ascii="Times New Roman" w:hAnsi="Times New Roman"/>
                <w:sz w:val="20"/>
              </w:rPr>
              <w:t xml:space="preserve">e </w:t>
            </w:r>
            <w:r>
              <w:rPr>
                <w:rFonts w:ascii="Times New Roman" w:hAnsi="Times New Roman"/>
                <w:sz w:val="20"/>
              </w:rPr>
              <w:t xml:space="preserve">opportunité/un </w:t>
            </w:r>
            <w:r w:rsidRPr="00807DB5">
              <w:rPr>
                <w:rFonts w:ascii="Times New Roman" w:hAnsi="Times New Roman"/>
                <w:sz w:val="20"/>
              </w:rPr>
              <w:t xml:space="preserve">atout </w:t>
            </w:r>
            <w:r w:rsidRPr="00807DB5">
              <w:rPr>
                <w:rFonts w:ascii="Times New Roman" w:hAnsi="Times New Roman"/>
                <w:sz w:val="20"/>
              </w:rPr>
              <w:t>et une composante incontournable de sa performance</w:t>
            </w:r>
          </w:p>
          <w:p w14:paraId="26630755" w14:textId="3A78CB75" w:rsidR="00FA1039" w:rsidRPr="00807DB5" w:rsidRDefault="00111B5C" w:rsidP="00D7469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peu fréquent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352D173" w14:textId="2EFC4DD4" w:rsidR="00F81FDC" w:rsidRDefault="00F81FDC" w:rsidP="00D7469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La solution prend largement en compte </w:t>
            </w:r>
            <w:r>
              <w:rPr>
                <w:rFonts w:ascii="Times New Roman" w:hAnsi="Times New Roman"/>
                <w:sz w:val="20"/>
              </w:rPr>
              <w:t>le changement climatique</w:t>
            </w:r>
            <w:r w:rsidRPr="00807DB5">
              <w:rPr>
                <w:rFonts w:ascii="Times New Roman" w:hAnsi="Times New Roman"/>
                <w:sz w:val="20"/>
              </w:rPr>
              <w:t xml:space="preserve"> et considère systématiquement les impératifs de </w:t>
            </w:r>
            <w:r>
              <w:rPr>
                <w:rFonts w:ascii="Times New Roman" w:hAnsi="Times New Roman"/>
                <w:sz w:val="20"/>
              </w:rPr>
              <w:t>son atténuation.</w:t>
            </w:r>
          </w:p>
          <w:p w14:paraId="467C143D" w14:textId="77777777" w:rsidR="00FA1039" w:rsidRDefault="0011716B" w:rsidP="00D7469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807DB5">
              <w:rPr>
                <w:rFonts w:ascii="Times New Roman" w:hAnsi="Times New Roman"/>
                <w:sz w:val="20"/>
              </w:rPr>
              <w:t xml:space="preserve">(Des alternatives peuvent présenter de meilleures performances de </w:t>
            </w:r>
            <w:r w:rsidR="00DB2672">
              <w:rPr>
                <w:rFonts w:ascii="Times New Roman" w:hAnsi="Times New Roman"/>
                <w:sz w:val="20"/>
              </w:rPr>
              <w:t>changement climatique</w:t>
            </w:r>
            <w:r w:rsidRPr="00807DB5">
              <w:rPr>
                <w:rFonts w:ascii="Times New Roman" w:hAnsi="Times New Roman"/>
                <w:sz w:val="20"/>
              </w:rPr>
              <w:t>, mais l’optimisation n’était pas la finalité prin</w:t>
            </w:r>
            <w:r w:rsidR="00111B5C">
              <w:rPr>
                <w:rFonts w:ascii="Times New Roman" w:hAnsi="Times New Roman"/>
                <w:sz w:val="20"/>
              </w:rPr>
              <w:t>cipale de la solution proposée)</w:t>
            </w:r>
          </w:p>
          <w:p w14:paraId="401D0C10" w14:textId="13B67FC1" w:rsidR="00272F09" w:rsidRPr="00272F09" w:rsidRDefault="00272F09" w:rsidP="00272F09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fréquent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16353F0" w14:textId="7EB9637C" w:rsidR="00FA1039" w:rsidRPr="00D7469B" w:rsidRDefault="00D7469B" w:rsidP="00D7469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La solution proposée </w:t>
            </w:r>
            <w:r w:rsidR="00DB2672">
              <w:rPr>
                <w:rFonts w:ascii="Times New Roman" w:hAnsi="Times New Roman"/>
                <w:sz w:val="20"/>
              </w:rPr>
              <w:t>contribu</w:t>
            </w:r>
            <w:r>
              <w:rPr>
                <w:rFonts w:ascii="Times New Roman" w:hAnsi="Times New Roman"/>
                <w:sz w:val="20"/>
              </w:rPr>
              <w:t>e</w:t>
            </w:r>
            <w:r w:rsidR="00DB2672">
              <w:rPr>
                <w:rFonts w:ascii="Times New Roman" w:hAnsi="Times New Roman"/>
                <w:sz w:val="20"/>
              </w:rPr>
              <w:t xml:space="preserve"> à réduire les émissions de GES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 w:rsidR="00FA1039" w:rsidRPr="00D7469B">
              <w:rPr>
                <w:rFonts w:ascii="Times New Roman" w:hAnsi="Times New Roman"/>
                <w:sz w:val="20"/>
              </w:rPr>
              <w:t xml:space="preserve">Ex : </w:t>
            </w:r>
            <w:r w:rsidR="0011716B" w:rsidRPr="00D7469B">
              <w:rPr>
                <w:rFonts w:ascii="Times New Roman" w:hAnsi="Times New Roman"/>
                <w:sz w:val="20"/>
              </w:rPr>
              <w:t>solution d’adaptation locale</w:t>
            </w:r>
            <w:r w:rsidR="00FA1039" w:rsidRPr="00D7469B">
              <w:rPr>
                <w:rFonts w:ascii="Times New Roman" w:hAnsi="Times New Roman"/>
                <w:sz w:val="20"/>
              </w:rPr>
              <w:t xml:space="preserve"> pertinente sur le plan environnemental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1ABC5B" w14:textId="0A4250AD" w:rsidR="00FA1039" w:rsidRPr="00807DB5" w:rsidRDefault="00E55B93" w:rsidP="00D7469B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5341E">
              <w:rPr>
                <w:rFonts w:ascii="Times New Roman" w:hAnsi="Times New Roman"/>
                <w:sz w:val="20"/>
              </w:rPr>
              <w:t xml:space="preserve">La solution conduit à arbitrer entre deux </w:t>
            </w:r>
            <w:r w:rsidR="00D7469B" w:rsidRPr="00E5341E">
              <w:rPr>
                <w:rFonts w:ascii="Times New Roman" w:hAnsi="Times New Roman"/>
                <w:sz w:val="20"/>
              </w:rPr>
              <w:t>sources d’émissions de GES</w:t>
            </w:r>
            <w:r w:rsidR="00E5341E" w:rsidRPr="00E5341E">
              <w:rPr>
                <w:rFonts w:ascii="Times New Roman" w:hAnsi="Times New Roman"/>
                <w:sz w:val="20"/>
              </w:rPr>
              <w:t xml:space="preserve"> ou puits de carbone</w:t>
            </w:r>
          </w:p>
        </w:tc>
        <w:tc>
          <w:tcPr>
            <w:tcW w:w="2302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8A443" w14:textId="77777777" w:rsidR="00FA1039" w:rsidRPr="00BF04D7" w:rsidRDefault="00FA1039" w:rsidP="00FA10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A825078" w14:textId="77777777" w:rsidR="00FA1039" w:rsidRPr="00BF04D7" w:rsidRDefault="00FA1039" w:rsidP="00FA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  <w:tr w:rsidR="00FA1039" w:rsidRPr="00BF04D7" w14:paraId="0DE054FC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5B89A4F0" w14:textId="77777777" w:rsidR="00FA1039" w:rsidRPr="00BF04D7" w:rsidRDefault="00FA1039" w:rsidP="00FA1039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Impacts sur le changement climatique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A897908" w14:textId="28096AB2" w:rsidR="00BF04D7" w:rsidRPr="00BF04D7" w:rsidRDefault="00BF04D7" w:rsidP="008B43B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 xml:space="preserve">Réduction </w:t>
            </w:r>
            <w:r w:rsidR="00E345C9">
              <w:rPr>
                <w:rFonts w:ascii="Times New Roman" w:hAnsi="Times New Roman"/>
                <w:sz w:val="20"/>
              </w:rPr>
              <w:t>importante</w:t>
            </w:r>
            <w:r w:rsidRPr="00BF04D7">
              <w:rPr>
                <w:rFonts w:ascii="Times New Roman" w:hAnsi="Times New Roman"/>
                <w:sz w:val="20"/>
              </w:rPr>
              <w:t xml:space="preserve"> des émissions de GES</w:t>
            </w:r>
            <w:r w:rsidR="006A7813">
              <w:rPr>
                <w:rFonts w:ascii="Times New Roman" w:hAnsi="Times New Roman"/>
                <w:sz w:val="20"/>
              </w:rPr>
              <w:t xml:space="preserve"> mondiales</w:t>
            </w:r>
            <w:r w:rsidR="00072828">
              <w:rPr>
                <w:rFonts w:ascii="Times New Roman" w:hAnsi="Times New Roman"/>
                <w:sz w:val="20"/>
              </w:rPr>
              <w:t>.</w:t>
            </w:r>
            <w:r w:rsidR="00072828" w:rsidRPr="00BF04D7">
              <w:rPr>
                <w:rFonts w:ascii="Times New Roman" w:hAnsi="Times New Roman"/>
                <w:sz w:val="20"/>
              </w:rPr>
              <w:t xml:space="preserve"> </w:t>
            </w:r>
            <w:r w:rsidR="00072828" w:rsidRPr="00BF04D7">
              <w:rPr>
                <w:rFonts w:ascii="Times New Roman" w:hAnsi="Times New Roman"/>
                <w:sz w:val="20"/>
              </w:rPr>
              <w:t>Aucune émissi</w:t>
            </w:r>
            <w:r w:rsidR="00072828">
              <w:rPr>
                <w:rFonts w:ascii="Times New Roman" w:hAnsi="Times New Roman"/>
                <w:sz w:val="20"/>
              </w:rPr>
              <w:t>on de GES, voire une diminution (</w:t>
            </w:r>
            <w:r w:rsidR="00072828" w:rsidRPr="00BF04D7">
              <w:rPr>
                <w:rFonts w:ascii="Times New Roman" w:hAnsi="Times New Roman"/>
                <w:sz w:val="20"/>
              </w:rPr>
              <w:t xml:space="preserve">Ex : stockage du </w:t>
            </w:r>
            <w:r w:rsidR="00072828">
              <w:rPr>
                <w:rFonts w:ascii="Times New Roman" w:hAnsi="Times New Roman"/>
                <w:sz w:val="20"/>
              </w:rPr>
              <w:t xml:space="preserve">C dans les sols ou </w:t>
            </w:r>
            <w:r w:rsidR="00072828" w:rsidRPr="00BF04D7">
              <w:rPr>
                <w:rFonts w:ascii="Times New Roman" w:hAnsi="Times New Roman"/>
                <w:sz w:val="20"/>
              </w:rPr>
              <w:t>production d’énergie renouvelabl</w:t>
            </w:r>
            <w:r w:rsidR="00072828">
              <w:rPr>
                <w:rFonts w:ascii="Times New Roman" w:hAnsi="Times New Roman"/>
                <w:sz w:val="20"/>
              </w:rPr>
              <w:t xml:space="preserve">e </w:t>
            </w:r>
            <w:r w:rsidR="00072828" w:rsidRPr="00BF04D7">
              <w:rPr>
                <w:rFonts w:ascii="Times New Roman" w:hAnsi="Times New Roman"/>
                <w:sz w:val="20"/>
              </w:rPr>
              <w:t>à grande échelle</w:t>
            </w:r>
            <w:r w:rsidR="00072828">
              <w:rPr>
                <w:rFonts w:ascii="Times New Roman" w:hAnsi="Times New Roman"/>
                <w:sz w:val="20"/>
              </w:rPr>
              <w:t>)</w:t>
            </w:r>
          </w:p>
          <w:p w14:paraId="2B2652E1" w14:textId="24364AFD" w:rsidR="00FA1039" w:rsidRPr="00072828" w:rsidRDefault="00BF04D7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Amélioration importante du stockage de C ou séquestration de GES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4639EE" w14:textId="4E036F89" w:rsidR="00BF04D7" w:rsidRPr="00BF04D7" w:rsidRDefault="00BF04D7" w:rsidP="008B43B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 xml:space="preserve">Réduction </w:t>
            </w:r>
            <w:r w:rsidR="00E345C9">
              <w:rPr>
                <w:rFonts w:ascii="Times New Roman" w:hAnsi="Times New Roman"/>
                <w:sz w:val="20"/>
              </w:rPr>
              <w:t>significative</w:t>
            </w:r>
            <w:r w:rsidRPr="00BF04D7">
              <w:rPr>
                <w:rFonts w:ascii="Times New Roman" w:hAnsi="Times New Roman"/>
                <w:sz w:val="20"/>
              </w:rPr>
              <w:t xml:space="preserve"> des émissions de GES</w:t>
            </w:r>
            <w:r w:rsidR="006A7813">
              <w:rPr>
                <w:rFonts w:ascii="Times New Roman" w:hAnsi="Times New Roman"/>
                <w:sz w:val="20"/>
              </w:rPr>
              <w:t xml:space="preserve"> mondiales</w:t>
            </w:r>
            <w:r w:rsidR="00F81FDC">
              <w:rPr>
                <w:rFonts w:ascii="Times New Roman" w:hAnsi="Times New Roman"/>
                <w:sz w:val="20"/>
              </w:rPr>
              <w:t xml:space="preserve"> ou nationales</w:t>
            </w:r>
          </w:p>
          <w:p w14:paraId="39296881" w14:textId="77777777" w:rsidR="00FA1039" w:rsidRPr="00BF04D7" w:rsidRDefault="00BF04D7" w:rsidP="008B43B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 xml:space="preserve">Augmentation des capacités de stockage de C ou </w:t>
            </w:r>
            <w:r w:rsidR="00DF28CB">
              <w:rPr>
                <w:rFonts w:ascii="Times New Roman" w:hAnsi="Times New Roman"/>
                <w:sz w:val="20"/>
              </w:rPr>
              <w:t>de séquestration GES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9AFF40" w14:textId="25E0B438" w:rsidR="00FA1039" w:rsidRPr="00BF04D7" w:rsidRDefault="006A7813" w:rsidP="008B43B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Réduction importante des émissions de GES par rapport aux émissions sur le</w:t>
            </w:r>
            <w:r w:rsidRPr="00BF04D7">
              <w:rPr>
                <w:rFonts w:ascii="Times New Roman" w:hAnsi="Times New Roman"/>
                <w:sz w:val="20"/>
              </w:rPr>
              <w:t xml:space="preserve"> périmètre d’adoption</w:t>
            </w:r>
            <w:r w:rsidR="00072828">
              <w:rPr>
                <w:rFonts w:ascii="Times New Roman" w:hAnsi="Times New Roman"/>
                <w:sz w:val="20"/>
              </w:rPr>
              <w:t xml:space="preserve"> de l’innovation</w:t>
            </w:r>
          </w:p>
          <w:p w14:paraId="493EDA52" w14:textId="3A9D747C" w:rsidR="00FA1039" w:rsidRPr="00BF04D7" w:rsidRDefault="00FA1039" w:rsidP="008B43B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F04D7">
              <w:rPr>
                <w:rFonts w:ascii="Times New Roman" w:hAnsi="Times New Roman"/>
                <w:sz w:val="20"/>
              </w:rPr>
              <w:t>Préservation</w:t>
            </w:r>
            <w:r w:rsidR="00DF28CB">
              <w:rPr>
                <w:rFonts w:ascii="Times New Roman" w:hAnsi="Times New Roman"/>
                <w:sz w:val="20"/>
              </w:rPr>
              <w:t xml:space="preserve"> des capacités de stockage de C</w:t>
            </w:r>
            <w:r w:rsidR="002E2032">
              <w:rPr>
                <w:rFonts w:ascii="Times New Roman" w:hAnsi="Times New Roman"/>
                <w:sz w:val="20"/>
              </w:rPr>
              <w:t xml:space="preserve"> sur son périmètre d’action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4A4BBE" w14:textId="386E984B" w:rsidR="00FA1039" w:rsidRPr="00BF04D7" w:rsidRDefault="002E2032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Peu d’influence</w:t>
            </w:r>
            <w:r w:rsidRPr="00BF04D7">
              <w:rPr>
                <w:rFonts w:ascii="Times New Roman" w:hAnsi="Times New Roman"/>
                <w:sz w:val="20"/>
              </w:rPr>
              <w:t xml:space="preserve"> </w:t>
            </w:r>
            <w:r w:rsidR="00FA1039" w:rsidRPr="00BF04D7">
              <w:rPr>
                <w:rFonts w:ascii="Times New Roman" w:hAnsi="Times New Roman"/>
                <w:sz w:val="20"/>
              </w:rPr>
              <w:t xml:space="preserve">sur le plan des émissions de </w:t>
            </w:r>
            <w:r>
              <w:rPr>
                <w:rFonts w:ascii="Times New Roman" w:hAnsi="Times New Roman"/>
                <w:sz w:val="20"/>
              </w:rPr>
              <w:t>GES</w:t>
            </w:r>
          </w:p>
        </w:tc>
        <w:tc>
          <w:tcPr>
            <w:tcW w:w="2302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8643B" w14:textId="77777777" w:rsidR="00FA1039" w:rsidRPr="00BF04D7" w:rsidRDefault="00FA1039" w:rsidP="00FA10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03A0BB7" w14:textId="77777777" w:rsidR="00FA1039" w:rsidRPr="00BF04D7" w:rsidRDefault="00FA1039" w:rsidP="00FA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  <w:tr w:rsidR="00FA1039" w:rsidRPr="00BF04D7" w14:paraId="65524EF5" w14:textId="77777777" w:rsidTr="005D7A44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7228F16E" w14:textId="77777777" w:rsidR="00FA1039" w:rsidRPr="00BF04D7" w:rsidRDefault="00FA1039" w:rsidP="00FA103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27C2F768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9A20BA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E67882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A9CD4C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2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D35ADAF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75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F54DA95" w14:textId="41B6502D" w:rsidR="00FA1039" w:rsidRPr="00BF04D7" w:rsidRDefault="00FA1039" w:rsidP="00FA1039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M</w:t>
            </w:r>
            <w:r w:rsidR="006A3510">
              <w:rPr>
                <w:rFonts w:ascii="Times New Roman" w:hAnsi="Times New Roman" w:cs="Times New Roman"/>
                <w:color w:val="auto"/>
                <w:lang w:val="en-US"/>
              </w:rPr>
              <w:t>oy</w:t>
            </w: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</w:tbl>
    <w:p w14:paraId="21ABFC20" w14:textId="77777777" w:rsidR="00FA1039" w:rsidRDefault="00FA1039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br w:type="page"/>
      </w:r>
    </w:p>
    <w:p w14:paraId="5DF41969" w14:textId="26985498" w:rsidR="00B45879" w:rsidRDefault="00B45879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>Dimension pollutions / destructions</w:t>
      </w:r>
      <w:r w:rsidR="00583209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de milieux</w:t>
      </w:r>
      <w:r w:rsidR="002A29DF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(physiques</w:t>
      </w:r>
      <w:r w:rsidR="00A91A42">
        <w:rPr>
          <w:rFonts w:ascii="Times New Roman" w:eastAsiaTheme="majorEastAsia" w:hAnsi="Times New Roman" w:cs="Times New Roman"/>
          <w:b/>
          <w:bCs/>
          <w:color w:val="4F81BD" w:themeColor="accent1"/>
        </w:rPr>
        <w:t> :</w:t>
      </w:r>
      <w:r w:rsidR="002A29DF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eau, sol</w:t>
      </w:r>
      <w:r w:rsidR="00A91A42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, </w:t>
      </w:r>
      <w:r w:rsidR="002A29DF">
        <w:rPr>
          <w:rFonts w:ascii="Times New Roman" w:eastAsiaTheme="majorEastAsia" w:hAnsi="Times New Roman" w:cs="Times New Roman"/>
          <w:b/>
          <w:bCs/>
          <w:color w:val="4F81BD" w:themeColor="accent1"/>
        </w:rPr>
        <w:t>air)</w:t>
      </w:r>
    </w:p>
    <w:p w14:paraId="10C0DF60" w14:textId="592970AE" w:rsidR="000B235F" w:rsidRPr="002C5FA1" w:rsidRDefault="00072828" w:rsidP="002C5FA1">
      <w:pPr>
        <w:rPr>
          <w:color w:val="FF0000"/>
        </w:rPr>
      </w:pPr>
      <w:r>
        <w:t>Cette</w:t>
      </w:r>
      <w:r w:rsidRPr="00747D3B">
        <w:t xml:space="preserve"> sous-dimension </w:t>
      </w:r>
      <w:r>
        <w:t xml:space="preserve">n’est pas notée </w:t>
      </w:r>
      <w:r w:rsidRPr="00747D3B">
        <w:t xml:space="preserve">si selon toute logique </w:t>
      </w:r>
      <w:r>
        <w:t>les connaissances n’ont</w:t>
      </w:r>
      <w:r w:rsidRPr="00747D3B">
        <w:t xml:space="preserve"> pas d’impact sur </w:t>
      </w:r>
      <w:r>
        <w:t xml:space="preserve">les </w:t>
      </w:r>
      <w:r w:rsidR="000B235F" w:rsidRPr="00072828">
        <w:t>pollu</w:t>
      </w:r>
      <w:r w:rsidR="00B37246" w:rsidRPr="00072828">
        <w:t>tions ou destructions de milieu</w:t>
      </w:r>
    </w:p>
    <w:tbl>
      <w:tblPr>
        <w:tblStyle w:val="Trameclaire-Accent5"/>
        <w:tblpPr w:leftFromText="141" w:rightFromText="141" w:vertAnchor="text" w:horzAnchor="margin" w:tblpX="-845" w:tblpY="310"/>
        <w:tblW w:w="1562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3017"/>
        <w:gridCol w:w="3118"/>
        <w:gridCol w:w="2835"/>
        <w:gridCol w:w="2977"/>
        <w:gridCol w:w="1593"/>
        <w:gridCol w:w="601"/>
      </w:tblGrid>
      <w:tr w:rsidR="00B45879" w:rsidRPr="008173C7" w14:paraId="1D3D233D" w14:textId="77777777" w:rsidTr="005D7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787FBD6A" w14:textId="77777777" w:rsidR="00B45879" w:rsidRPr="00C6588B" w:rsidRDefault="00B45879" w:rsidP="00CD7BDD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7927767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28FB99D7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7498467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A693F35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159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AA9B48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0= </w:t>
            </w:r>
            <w:proofErr w:type="spellStart"/>
            <w:r>
              <w:rPr>
                <w:rFonts w:cs="Times New Roman"/>
                <w:color w:val="auto"/>
                <w:lang w:val="en-US"/>
              </w:rPr>
              <w:t>Délétère</w:t>
            </w:r>
            <w:proofErr w:type="spellEnd"/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1420DB" w14:textId="42FD80F3" w:rsidR="00B45879" w:rsidRPr="004D0F9E" w:rsidRDefault="005D7A44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Note</w:t>
            </w:r>
          </w:p>
        </w:tc>
      </w:tr>
      <w:tr w:rsidR="00B45879" w:rsidRPr="008173C7" w14:paraId="10B87A59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D7D9F0B" w14:textId="77777777" w:rsidR="00B45879" w:rsidRPr="00B45879" w:rsidRDefault="00B45879" w:rsidP="00CD7BDD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45879">
              <w:rPr>
                <w:rFonts w:ascii="Times New Roman" w:hAnsi="Times New Roman" w:cs="Times New Roman"/>
                <w:sz w:val="20"/>
              </w:rPr>
              <w:t>Importance des enjeux de pollutions/</w:t>
            </w:r>
            <w:r w:rsidR="000E54D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879">
              <w:rPr>
                <w:rFonts w:ascii="Times New Roman" w:hAnsi="Times New Roman" w:cs="Times New Roman"/>
                <w:sz w:val="20"/>
              </w:rPr>
              <w:t>destructions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4B5890" w14:textId="7A917844" w:rsidR="00B45879" w:rsidRPr="003F7E37" w:rsidRDefault="00072828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Les e</w:t>
            </w:r>
            <w:r w:rsidR="003F7E37" w:rsidRPr="003F7E37">
              <w:rPr>
                <w:rFonts w:ascii="Times New Roman" w:hAnsi="Times New Roman"/>
                <w:sz w:val="20"/>
              </w:rPr>
              <w:t>njeux</w:t>
            </w:r>
            <w:r>
              <w:rPr>
                <w:rFonts w:ascii="Times New Roman" w:hAnsi="Times New Roman"/>
                <w:sz w:val="20"/>
              </w:rPr>
              <w:t xml:space="preserve"> sont</w:t>
            </w:r>
            <w:r w:rsidR="003F7E37" w:rsidRPr="003F7E37">
              <w:rPr>
                <w:rFonts w:ascii="Times New Roman" w:hAnsi="Times New Roman"/>
                <w:sz w:val="20"/>
              </w:rPr>
              <w:t xml:space="preserve"> cruciaux </w:t>
            </w:r>
            <w:r>
              <w:rPr>
                <w:rFonts w:ascii="Times New Roman" w:hAnsi="Times New Roman"/>
                <w:sz w:val="20"/>
              </w:rPr>
              <w:t xml:space="preserve">et </w:t>
            </w:r>
            <w:r w:rsidR="003F7E37" w:rsidRPr="003F7E37">
              <w:rPr>
                <w:rFonts w:ascii="Times New Roman" w:hAnsi="Times New Roman"/>
                <w:sz w:val="20"/>
              </w:rPr>
              <w:t>concernant l’i</w:t>
            </w:r>
            <w:r w:rsidR="00B45879" w:rsidRPr="003F7E37">
              <w:rPr>
                <w:rFonts w:ascii="Times New Roman" w:hAnsi="Times New Roman"/>
                <w:sz w:val="20"/>
              </w:rPr>
              <w:t>ntégration de différents enjeux de pollutions/destruction</w:t>
            </w:r>
          </w:p>
          <w:p w14:paraId="509177E9" w14:textId="36BE987F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La si</w:t>
            </w:r>
            <w:r w:rsidR="00072828">
              <w:rPr>
                <w:rFonts w:ascii="Times New Roman" w:hAnsi="Times New Roman"/>
                <w:sz w:val="20"/>
              </w:rPr>
              <w:t>tuation initiale était critique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7B1F930" w14:textId="63E9848D" w:rsidR="00B45879" w:rsidRPr="00072828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072828">
              <w:rPr>
                <w:rFonts w:ascii="Times New Roman" w:hAnsi="Times New Roman"/>
                <w:sz w:val="20"/>
              </w:rPr>
              <w:t>Les enjeux de pollutions</w:t>
            </w:r>
            <w:r w:rsidR="00FD26CB" w:rsidRPr="00072828">
              <w:rPr>
                <w:rFonts w:ascii="Times New Roman" w:hAnsi="Times New Roman"/>
                <w:sz w:val="20"/>
              </w:rPr>
              <w:t>/destruction de milieu</w:t>
            </w:r>
            <w:r w:rsidRPr="00072828">
              <w:rPr>
                <w:rFonts w:ascii="Times New Roman" w:hAnsi="Times New Roman"/>
                <w:sz w:val="20"/>
              </w:rPr>
              <w:t xml:space="preserve"> sont forts ou croissants</w:t>
            </w:r>
          </w:p>
          <w:p w14:paraId="01B19496" w14:textId="5944AA27" w:rsidR="00B45879" w:rsidRPr="003F7E37" w:rsidRDefault="00A91A42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="00B45879" w:rsidRPr="003F7E37">
              <w:rPr>
                <w:rFonts w:ascii="Times New Roman" w:hAnsi="Times New Roman"/>
                <w:sz w:val="20"/>
              </w:rPr>
              <w:t xml:space="preserve">njeux </w:t>
            </w:r>
            <w:r>
              <w:rPr>
                <w:rFonts w:ascii="Times New Roman" w:hAnsi="Times New Roman"/>
                <w:sz w:val="20"/>
              </w:rPr>
              <w:t xml:space="preserve">forts </w:t>
            </w:r>
            <w:r w:rsidR="00B45879" w:rsidRPr="003F7E37">
              <w:rPr>
                <w:rFonts w:ascii="Times New Roman" w:hAnsi="Times New Roman"/>
                <w:sz w:val="20"/>
              </w:rPr>
              <w:t>dans la filière (ex : pesticides en arboriculture) ou symboliques (ex : maintien d’un système agro-pastoral</w:t>
            </w:r>
            <w:r w:rsidR="00FD26CB">
              <w:rPr>
                <w:rFonts w:ascii="Times New Roman" w:hAnsi="Times New Roman"/>
                <w:sz w:val="20"/>
              </w:rPr>
              <w:t>, services rendus par la forêt</w:t>
            </w:r>
            <w:r w:rsidR="00072828">
              <w:rPr>
                <w:rFonts w:ascii="Times New Roman" w:hAnsi="Times New Roman"/>
                <w:sz w:val="20"/>
              </w:rPr>
              <w:t>)</w:t>
            </w:r>
          </w:p>
          <w:p w14:paraId="149DF292" w14:textId="5672B99A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La situation initiale</w:t>
            </w:r>
            <w:r w:rsidR="00072828">
              <w:rPr>
                <w:rFonts w:ascii="Times New Roman" w:hAnsi="Times New Roman"/>
                <w:sz w:val="20"/>
              </w:rPr>
              <w:t xml:space="preserve"> était extrêmement préoccupante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A6F87BD" w14:textId="77777777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Enjeux récurrents ou modérés de pollution/destruction concernant une filière ou un territoire</w:t>
            </w:r>
          </w:p>
          <w:p w14:paraId="720B501A" w14:textId="77777777" w:rsidR="00072828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Enjeux limités à un compartiment ou un mécanisme de pollution/destruction</w:t>
            </w:r>
            <w:r w:rsidR="00072828" w:rsidRPr="003F7E37">
              <w:rPr>
                <w:rFonts w:ascii="Times New Roman" w:hAnsi="Times New Roman"/>
                <w:sz w:val="20"/>
              </w:rPr>
              <w:t xml:space="preserve"> </w:t>
            </w:r>
          </w:p>
          <w:p w14:paraId="4F89AF5D" w14:textId="1B213D98" w:rsidR="00B45879" w:rsidRPr="00072828" w:rsidRDefault="00072828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La situat</w:t>
            </w:r>
            <w:r>
              <w:rPr>
                <w:rFonts w:ascii="Times New Roman" w:hAnsi="Times New Roman"/>
                <w:sz w:val="20"/>
              </w:rPr>
              <w:t>ion initiale était préoccupante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01959A0" w14:textId="78BFDA6C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Enjeux ponctuels ou faibles de pollution/destruction concernant une petite filière ou un petit territoire</w:t>
            </w:r>
          </w:p>
          <w:p w14:paraId="17903CF9" w14:textId="1514F7AB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La situation</w:t>
            </w:r>
            <w:r w:rsidR="00072828">
              <w:rPr>
                <w:rFonts w:ascii="Times New Roman" w:hAnsi="Times New Roman"/>
                <w:sz w:val="20"/>
              </w:rPr>
              <w:t xml:space="preserve"> initiale n’était pas alarmante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EE26F" w14:textId="67383401" w:rsidR="000B235F" w:rsidRPr="000B235F" w:rsidRDefault="000B235F" w:rsidP="000B235F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B235F">
              <w:rPr>
                <w:rFonts w:ascii="Times New Roman" w:hAnsi="Times New Roman" w:cs="Times New Roman"/>
                <w:sz w:val="20"/>
              </w:rPr>
              <w:t xml:space="preserve">L’innovation peut </w:t>
            </w:r>
            <w:r w:rsidR="00FE3DD0">
              <w:rPr>
                <w:rFonts w:ascii="Times New Roman" w:hAnsi="Times New Roman" w:cs="Times New Roman"/>
                <w:sz w:val="20"/>
              </w:rPr>
              <w:t>générer des</w:t>
            </w:r>
            <w:r w:rsidRPr="000B235F">
              <w:rPr>
                <w:rFonts w:ascii="Times New Roman" w:hAnsi="Times New Roman" w:cs="Times New Roman"/>
                <w:sz w:val="20"/>
              </w:rPr>
              <w:t xml:space="preserve"> pollutions</w:t>
            </w:r>
            <w:r w:rsidR="00E35833">
              <w:rPr>
                <w:rFonts w:ascii="Times New Roman" w:hAnsi="Times New Roman" w:cs="Times New Roman"/>
                <w:sz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</w:rPr>
              <w:t xml:space="preserve">destructions de milieu, </w:t>
            </w:r>
            <w:r w:rsidRPr="000B235F">
              <w:rPr>
                <w:rFonts w:ascii="Times New Roman" w:hAnsi="Times New Roman" w:cs="Times New Roman"/>
                <w:sz w:val="20"/>
              </w:rPr>
              <w:t xml:space="preserve">mais aucune étude n’a été réalisée </w:t>
            </w:r>
          </w:p>
          <w:p w14:paraId="64519A6F" w14:textId="77777777" w:rsidR="000B235F" w:rsidRPr="000B235F" w:rsidRDefault="000B235F" w:rsidP="000B235F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299E738F" w14:textId="7CB12CA1" w:rsidR="000B235F" w:rsidRPr="000B235F" w:rsidRDefault="000B235F" w:rsidP="000B235F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B235F">
              <w:rPr>
                <w:rFonts w:ascii="Times New Roman" w:hAnsi="Times New Roman" w:cs="Times New Roman"/>
                <w:sz w:val="20"/>
              </w:rPr>
              <w:t xml:space="preserve">L’innovation </w:t>
            </w:r>
            <w:r w:rsidR="00FE3DD0">
              <w:rPr>
                <w:rFonts w:ascii="Times New Roman" w:hAnsi="Times New Roman" w:cs="Times New Roman"/>
                <w:sz w:val="20"/>
              </w:rPr>
              <w:t>génère d</w:t>
            </w:r>
            <w:r w:rsidR="00E35833">
              <w:rPr>
                <w:rFonts w:ascii="Times New Roman" w:hAnsi="Times New Roman" w:cs="Times New Roman"/>
                <w:sz w:val="20"/>
              </w:rPr>
              <w:t xml:space="preserve">es pollutions/ </w:t>
            </w:r>
            <w:r w:rsidRPr="000B235F">
              <w:rPr>
                <w:rFonts w:ascii="Times New Roman" w:hAnsi="Times New Roman" w:cs="Times New Roman"/>
                <w:sz w:val="20"/>
              </w:rPr>
              <w:t>destructions de milieu (modifications de</w:t>
            </w:r>
            <w:r w:rsidR="00A91A42">
              <w:rPr>
                <w:rFonts w:ascii="Times New Roman" w:hAnsi="Times New Roman" w:cs="Times New Roman"/>
                <w:sz w:val="20"/>
              </w:rPr>
              <w:t>s conditions locales par ex</w:t>
            </w:r>
            <w:r w:rsidRPr="000B235F">
              <w:rPr>
                <w:rFonts w:ascii="Times New Roman" w:hAnsi="Times New Roman" w:cs="Times New Roman"/>
                <w:sz w:val="20"/>
              </w:rPr>
              <w:t>).</w:t>
            </w:r>
          </w:p>
          <w:p w14:paraId="3EC4099E" w14:textId="77777777" w:rsidR="000B235F" w:rsidRPr="000B235F" w:rsidRDefault="000B235F" w:rsidP="000B235F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37FDB06" w14:textId="2A6B050B" w:rsidR="00B45879" w:rsidRPr="000B235F" w:rsidRDefault="000B235F" w:rsidP="00A91A42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B235F">
              <w:rPr>
                <w:rFonts w:ascii="Times New Roman" w:hAnsi="Times New Roman" w:cs="Times New Roman"/>
                <w:sz w:val="20"/>
              </w:rPr>
              <w:t xml:space="preserve">Émissions de </w:t>
            </w:r>
            <w:r>
              <w:t xml:space="preserve"> </w:t>
            </w:r>
            <w:r w:rsidRPr="000B235F">
              <w:rPr>
                <w:rFonts w:ascii="Times New Roman" w:hAnsi="Times New Roman" w:cs="Times New Roman"/>
                <w:sz w:val="20"/>
              </w:rPr>
              <w:t>pollutions, destructions de milieu induites sur des territoires éloignés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02425C" w14:textId="5AA3A855" w:rsidR="00B45879" w:rsidRPr="008173C7" w:rsidRDefault="00B45879" w:rsidP="00CD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556645A2" w14:textId="77777777" w:rsidTr="005D7A44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103A6148" w14:textId="77777777" w:rsidR="00B45879" w:rsidRPr="00024656" w:rsidRDefault="00B45879" w:rsidP="00CD7BDD">
            <w:pPr>
              <w:jc w:val="left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365DD">
              <w:rPr>
                <w:rFonts w:ascii="Times New Roman" w:hAnsi="Times New Roman" w:cs="Times New Roman"/>
                <w:sz w:val="20"/>
              </w:rPr>
              <w:t>Originalité/ 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DC96245" w14:textId="77777777" w:rsidR="00B45879" w:rsidRDefault="00B4587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072828">
              <w:rPr>
                <w:rFonts w:ascii="Times New Roman" w:hAnsi="Times New Roman"/>
                <w:sz w:val="20"/>
              </w:rPr>
              <w:t xml:space="preserve">La solution </w:t>
            </w:r>
            <w:r w:rsidR="007E44D1" w:rsidRPr="00072828">
              <w:rPr>
                <w:rFonts w:ascii="Times New Roman" w:hAnsi="Times New Roman"/>
                <w:sz w:val="20"/>
              </w:rPr>
              <w:t>dépoll</w:t>
            </w:r>
            <w:r w:rsidR="00A91A42" w:rsidRPr="00072828">
              <w:rPr>
                <w:rFonts w:ascii="Times New Roman" w:hAnsi="Times New Roman"/>
                <w:sz w:val="20"/>
              </w:rPr>
              <w:t>ue effic</w:t>
            </w:r>
            <w:r w:rsidR="00272F09">
              <w:rPr>
                <w:rFonts w:ascii="Times New Roman" w:hAnsi="Times New Roman"/>
                <w:sz w:val="20"/>
              </w:rPr>
              <w:t>acement ou préserve des milieux (e</w:t>
            </w:r>
            <w:r w:rsidRPr="00272F09">
              <w:rPr>
                <w:rFonts w:ascii="Times New Roman" w:hAnsi="Times New Roman"/>
                <w:sz w:val="20"/>
              </w:rPr>
              <w:t>x : unique alternative sans résidus aux traitements chimiques d’un problème phytosanitaire</w:t>
            </w:r>
            <w:r w:rsidR="00272F09">
              <w:rPr>
                <w:rFonts w:ascii="Times New Roman" w:hAnsi="Times New Roman"/>
                <w:sz w:val="20"/>
              </w:rPr>
              <w:t>)</w:t>
            </w:r>
          </w:p>
          <w:p w14:paraId="0F6A9D73" w14:textId="41CBCE0D" w:rsidR="00272F09" w:rsidRPr="00272F09" w:rsidRDefault="00272F0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peu fréquent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649846F" w14:textId="77777777" w:rsidR="00B45879" w:rsidRDefault="00B4587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 xml:space="preserve">La solution proposée </w:t>
            </w:r>
            <w:r w:rsidRPr="00072828">
              <w:rPr>
                <w:rFonts w:ascii="Times New Roman" w:hAnsi="Times New Roman"/>
                <w:sz w:val="20"/>
              </w:rPr>
              <w:t>supprime</w:t>
            </w:r>
            <w:r w:rsidR="002E2032" w:rsidRPr="00072828">
              <w:rPr>
                <w:rFonts w:ascii="Times New Roman" w:hAnsi="Times New Roman"/>
                <w:sz w:val="20"/>
              </w:rPr>
              <w:t xml:space="preserve"> ou réduit fortement</w:t>
            </w:r>
            <w:r w:rsidRPr="00E365DD">
              <w:rPr>
                <w:rFonts w:ascii="Times New Roman" w:hAnsi="Times New Roman"/>
                <w:sz w:val="20"/>
              </w:rPr>
              <w:t xml:space="preserve"> tout rejet ponctuel ou diffus dans l’environnement</w:t>
            </w:r>
            <w:r w:rsidR="00FD26CB" w:rsidRPr="00E365DD">
              <w:rPr>
                <w:rFonts w:ascii="Times New Roman" w:hAnsi="Times New Roman"/>
                <w:sz w:val="20"/>
              </w:rPr>
              <w:t xml:space="preserve"> ou toute destruction de milieu</w:t>
            </w:r>
          </w:p>
          <w:p w14:paraId="59AA0BCF" w14:textId="7DBBA3C0" w:rsidR="00272F09" w:rsidRPr="00272F09" w:rsidRDefault="00272F0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fréquent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06E5C6" w14:textId="48421425" w:rsidR="00FD26CB" w:rsidRPr="00272F09" w:rsidRDefault="00272F0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 xml:space="preserve">La solution proposée </w:t>
            </w:r>
            <w:r>
              <w:rPr>
                <w:rFonts w:ascii="Times New Roman" w:hAnsi="Times New Roman"/>
                <w:sz w:val="20"/>
              </w:rPr>
              <w:t>limite les</w:t>
            </w:r>
            <w:r w:rsidRPr="00E365DD">
              <w:rPr>
                <w:rFonts w:ascii="Times New Roman" w:hAnsi="Times New Roman"/>
                <w:sz w:val="20"/>
              </w:rPr>
              <w:t xml:space="preserve"> rejet</w:t>
            </w:r>
            <w:r>
              <w:rPr>
                <w:rFonts w:ascii="Times New Roman" w:hAnsi="Times New Roman"/>
                <w:sz w:val="20"/>
              </w:rPr>
              <w:t xml:space="preserve">s </w:t>
            </w:r>
            <w:r w:rsidRPr="00E365DD">
              <w:rPr>
                <w:rFonts w:ascii="Times New Roman" w:hAnsi="Times New Roman"/>
                <w:sz w:val="20"/>
              </w:rPr>
              <w:t xml:space="preserve">dans l’environnement ou </w:t>
            </w:r>
            <w:r>
              <w:rPr>
                <w:rFonts w:ascii="Times New Roman" w:hAnsi="Times New Roman"/>
                <w:sz w:val="20"/>
              </w:rPr>
              <w:t xml:space="preserve">la </w:t>
            </w:r>
            <w:r w:rsidRPr="00E365DD">
              <w:rPr>
                <w:rFonts w:ascii="Times New Roman" w:hAnsi="Times New Roman"/>
                <w:sz w:val="20"/>
              </w:rPr>
              <w:t>destruction de milieu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A9B0EC" w14:textId="7C4B1947" w:rsidR="00B45879" w:rsidRPr="00E365DD" w:rsidRDefault="00FD26CB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 xml:space="preserve">La solution conduit à arbitrer entre deux pollutions ou deux </w:t>
            </w:r>
            <w:r w:rsidR="00B45879" w:rsidRPr="00E365DD">
              <w:rPr>
                <w:rFonts w:ascii="Times New Roman" w:hAnsi="Times New Roman"/>
                <w:sz w:val="20"/>
              </w:rPr>
              <w:t xml:space="preserve"> </w:t>
            </w:r>
            <w:r w:rsidRPr="00E365DD">
              <w:rPr>
                <w:rFonts w:ascii="Times New Roman" w:hAnsi="Times New Roman"/>
                <w:sz w:val="20"/>
              </w:rPr>
              <w:t>destructions de milieux</w:t>
            </w:r>
            <w:r w:rsidR="004758EB" w:rsidRPr="00E365D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93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53F53" w14:textId="77777777" w:rsidR="00B45879" w:rsidRPr="00A04D6D" w:rsidRDefault="00B45879" w:rsidP="00CD7B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18B3B15" w14:textId="3607CF52" w:rsidR="00B45879" w:rsidRPr="008173C7" w:rsidRDefault="00B45879" w:rsidP="00CD7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6B99990D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4F8A29C0" w14:textId="1C448D98" w:rsidR="001B0F64" w:rsidRPr="00CE3213" w:rsidRDefault="00B45879" w:rsidP="001E625B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 xml:space="preserve">Echelles concernées par la diffusion de </w:t>
            </w:r>
            <w:r w:rsidR="001E625B">
              <w:rPr>
                <w:rFonts w:ascii="Times New Roman" w:hAnsi="Times New Roman" w:cs="Times New Roman"/>
                <w:sz w:val="20"/>
              </w:rPr>
              <w:t xml:space="preserve">la solution </w:t>
            </w:r>
            <w:r w:rsidRPr="00CE3213">
              <w:rPr>
                <w:rFonts w:ascii="Times New Roman" w:hAnsi="Times New Roman" w:cs="Times New Roman"/>
                <w:sz w:val="20"/>
              </w:rPr>
              <w:t>au regard du périmètre potentiel d’influence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24A4BAC" w14:textId="3ACDDE24" w:rsidR="00272F09" w:rsidRDefault="00272F0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>La diffusion a été généralisée au maximum</w:t>
            </w:r>
          </w:p>
          <w:p w14:paraId="30A431A7" w14:textId="471E4F9A" w:rsidR="00B45879" w:rsidRPr="00272F09" w:rsidRDefault="00B4587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>La solution induit des effets de même nature sur les zones géographiques e</w:t>
            </w:r>
            <w:r w:rsidR="00272F09">
              <w:rPr>
                <w:rFonts w:ascii="Times New Roman" w:hAnsi="Times New Roman"/>
                <w:sz w:val="20"/>
              </w:rPr>
              <w:t>xternes à son propre périmètre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118FD7" w14:textId="2F48F779" w:rsidR="00B45879" w:rsidRPr="00274DFF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74DFF">
              <w:rPr>
                <w:rFonts w:ascii="Times New Roman" w:hAnsi="Times New Roman"/>
                <w:sz w:val="20"/>
              </w:rPr>
              <w:t>La solution a été significativement adoptée à une échelle pertinente pour la gestion des pollutions</w:t>
            </w:r>
            <w:r w:rsidR="001557E6" w:rsidRPr="00274DFF">
              <w:rPr>
                <w:rFonts w:ascii="Times New Roman" w:hAnsi="Times New Roman"/>
                <w:sz w:val="20"/>
              </w:rPr>
              <w:t>/destructions</w:t>
            </w:r>
          </w:p>
          <w:p w14:paraId="0AC7F01E" w14:textId="55A7098A" w:rsidR="00B45879" w:rsidRPr="00E365DD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74DFF">
              <w:rPr>
                <w:rFonts w:ascii="Times New Roman" w:hAnsi="Times New Roman"/>
                <w:sz w:val="20"/>
              </w:rPr>
              <w:t>La solution n’induit pas d’effets négatifs au-delà de ce périmètre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AB9F384" w14:textId="77777777" w:rsidR="00B45879" w:rsidRDefault="00A91A42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 xml:space="preserve">La solution est déployée à l’échelle </w:t>
            </w:r>
            <w:r w:rsidR="0065434E" w:rsidRPr="00E365DD">
              <w:rPr>
                <w:rFonts w:ascii="Times New Roman" w:hAnsi="Times New Roman"/>
                <w:sz w:val="20"/>
              </w:rPr>
              <w:t>de quelques</w:t>
            </w:r>
            <w:r w:rsidRPr="00E365DD">
              <w:rPr>
                <w:rFonts w:ascii="Times New Roman" w:hAnsi="Times New Roman"/>
                <w:sz w:val="20"/>
              </w:rPr>
              <w:t xml:space="preserve"> monographie</w:t>
            </w:r>
            <w:r w:rsidR="0065434E" w:rsidRPr="00E365DD">
              <w:rPr>
                <w:rFonts w:ascii="Times New Roman" w:hAnsi="Times New Roman"/>
                <w:sz w:val="20"/>
              </w:rPr>
              <w:t>s</w:t>
            </w:r>
            <w:r w:rsidRPr="00E365DD">
              <w:rPr>
                <w:rFonts w:ascii="Times New Roman" w:hAnsi="Times New Roman"/>
                <w:sz w:val="20"/>
              </w:rPr>
              <w:t xml:space="preserve"> </w:t>
            </w:r>
            <w:r w:rsidR="00272F09">
              <w:rPr>
                <w:rFonts w:ascii="Times New Roman" w:hAnsi="Times New Roman"/>
                <w:sz w:val="20"/>
              </w:rPr>
              <w:t xml:space="preserve">isolées mais </w:t>
            </w:r>
            <w:r w:rsidRPr="00E365DD">
              <w:rPr>
                <w:rFonts w:ascii="Times New Roman" w:hAnsi="Times New Roman"/>
                <w:sz w:val="20"/>
              </w:rPr>
              <w:t>pertinente</w:t>
            </w:r>
            <w:r w:rsidR="0065434E" w:rsidRPr="00E365DD">
              <w:rPr>
                <w:rFonts w:ascii="Times New Roman" w:hAnsi="Times New Roman"/>
                <w:sz w:val="20"/>
              </w:rPr>
              <w:t>s</w:t>
            </w:r>
            <w:r w:rsidRPr="00E365DD">
              <w:rPr>
                <w:rFonts w:ascii="Times New Roman" w:hAnsi="Times New Roman"/>
                <w:sz w:val="20"/>
              </w:rPr>
              <w:t xml:space="preserve"> en te</w:t>
            </w:r>
            <w:r w:rsidR="00272F09">
              <w:rPr>
                <w:rFonts w:ascii="Times New Roman" w:hAnsi="Times New Roman"/>
                <w:sz w:val="20"/>
              </w:rPr>
              <w:t>rmes de pollutions/destructions</w:t>
            </w:r>
          </w:p>
          <w:p w14:paraId="33536D8A" w14:textId="4E2B8856" w:rsidR="00272F09" w:rsidRPr="00E365DD" w:rsidRDefault="00272F09" w:rsidP="00272F09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 de généralisation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CE39DCB" w14:textId="77777777" w:rsidR="00B45879" w:rsidRPr="00E365DD" w:rsidRDefault="00A91A42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>La solution intègre partiellement les enjeux de réduction des pollutions/destructions sur son périmètre géographique d’influence</w:t>
            </w:r>
            <w:r w:rsidR="00B83BD6" w:rsidRPr="00E365D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83BD6" w:rsidRPr="00E365DD">
              <w:rPr>
                <w:rFonts w:ascii="Times New Roman" w:hAnsi="Times New Roman"/>
                <w:sz w:val="20"/>
              </w:rPr>
              <w:t>OU</w:t>
            </w:r>
            <w:proofErr w:type="gramEnd"/>
            <w:r w:rsidR="00B83BD6" w:rsidRPr="00E365DD">
              <w:rPr>
                <w:rFonts w:ascii="Times New Roman" w:hAnsi="Times New Roman"/>
                <w:sz w:val="20"/>
              </w:rPr>
              <w:t xml:space="preserve"> </w:t>
            </w:r>
          </w:p>
          <w:p w14:paraId="229E1B48" w14:textId="1247707E" w:rsidR="00B83BD6" w:rsidRPr="00E365DD" w:rsidRDefault="00B83BD6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>Le périmètre d’influence n’est pas pertinent par rapport aux enjeux de pollutions/destructions</w:t>
            </w:r>
          </w:p>
        </w:tc>
        <w:tc>
          <w:tcPr>
            <w:tcW w:w="1593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94BF6" w14:textId="77777777" w:rsidR="00B45879" w:rsidRPr="00A04D6D" w:rsidRDefault="00B45879" w:rsidP="00CD7B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C33D5AF" w14:textId="4BFD97BC" w:rsidR="00B45879" w:rsidRPr="008173C7" w:rsidRDefault="00B45879" w:rsidP="00CD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31B64888" w14:textId="77777777" w:rsidTr="005D7A4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7E9178F0" w14:textId="39E5F765" w:rsidR="00B45879" w:rsidRPr="00B81BD2" w:rsidRDefault="00B45879" w:rsidP="00692591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45879">
              <w:rPr>
                <w:rFonts w:ascii="Times New Roman" w:hAnsi="Times New Roman" w:cs="Times New Roman"/>
                <w:sz w:val="20"/>
              </w:rPr>
              <w:t xml:space="preserve">Impacts sur la pollution ou destruction des </w:t>
            </w:r>
            <w:r w:rsidR="00692591">
              <w:rPr>
                <w:rFonts w:ascii="Times New Roman" w:hAnsi="Times New Roman" w:cs="Times New Roman"/>
                <w:sz w:val="20"/>
              </w:rPr>
              <w:t>milieux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DD97AB6" w14:textId="39E1230A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Réhabilitation complète des sites pollués</w:t>
            </w:r>
            <w:r w:rsidR="00580F89">
              <w:rPr>
                <w:rFonts w:ascii="Times New Roman" w:hAnsi="Times New Roman"/>
                <w:sz w:val="20"/>
              </w:rPr>
              <w:t xml:space="preserve"> ou</w:t>
            </w:r>
            <w:r w:rsidR="0065434E">
              <w:rPr>
                <w:rFonts w:ascii="Times New Roman" w:hAnsi="Times New Roman"/>
                <w:sz w:val="20"/>
              </w:rPr>
              <w:t xml:space="preserve"> milieux</w:t>
            </w:r>
            <w:r w:rsidR="00580F89">
              <w:rPr>
                <w:rFonts w:ascii="Times New Roman" w:hAnsi="Times New Roman"/>
                <w:sz w:val="20"/>
              </w:rPr>
              <w:t xml:space="preserve"> détruits.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B4564C6" w14:textId="24807F0D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Restauration de certaines fonctions du milieu</w:t>
            </w:r>
            <w:r w:rsidR="00F65BC9">
              <w:rPr>
                <w:rFonts w:ascii="Times New Roman" w:hAnsi="Times New Roman"/>
                <w:sz w:val="20"/>
              </w:rPr>
              <w:t xml:space="preserve"> (perméabilisation…).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37AC71" w14:textId="77777777" w:rsidR="00B45879" w:rsidRPr="003F7E37" w:rsidRDefault="00B45879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274DFF">
              <w:rPr>
                <w:rFonts w:ascii="Times New Roman" w:hAnsi="Times New Roman"/>
                <w:sz w:val="20"/>
              </w:rPr>
              <w:t>Diminution de la pollut</w:t>
            </w:r>
            <w:r w:rsidR="00F65BC9" w:rsidRPr="00274DFF">
              <w:rPr>
                <w:rFonts w:ascii="Times New Roman" w:hAnsi="Times New Roman"/>
                <w:sz w:val="20"/>
              </w:rPr>
              <w:t>ion des milieux (eau, sol, air).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DF1A7A" w14:textId="5E6701D4" w:rsidR="00B45879" w:rsidRPr="003F7E37" w:rsidRDefault="002E2032" w:rsidP="00072828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Peu d’impacts</w:t>
            </w:r>
            <w:r w:rsidR="00B45879" w:rsidRPr="003F7E37">
              <w:rPr>
                <w:rFonts w:ascii="Times New Roman" w:hAnsi="Times New Roman"/>
                <w:sz w:val="20"/>
              </w:rPr>
              <w:t xml:space="preserve"> sur la pollution</w:t>
            </w:r>
            <w:r>
              <w:rPr>
                <w:rFonts w:ascii="Times New Roman" w:hAnsi="Times New Roman"/>
                <w:sz w:val="20"/>
              </w:rPr>
              <w:t>/destruction</w:t>
            </w:r>
            <w:r w:rsidR="00B45879" w:rsidRPr="003F7E37">
              <w:rPr>
                <w:rFonts w:ascii="Times New Roman" w:hAnsi="Times New Roman"/>
                <w:sz w:val="20"/>
              </w:rPr>
              <w:t xml:space="preserve"> des milieux</w:t>
            </w:r>
            <w:r w:rsidR="00F65B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9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7B9B2" w14:textId="77777777" w:rsidR="00B45879" w:rsidRPr="00A04D6D" w:rsidRDefault="00B45879" w:rsidP="00CD7B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76BE829" w14:textId="3E534525" w:rsidR="00B45879" w:rsidRPr="00CE3213" w:rsidRDefault="00580623" w:rsidP="00CD7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23253806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390968DE" w14:textId="77777777" w:rsidR="00B45879" w:rsidRPr="00CE3213" w:rsidRDefault="00B45879" w:rsidP="00CD7BDD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3908CFDC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21B0224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12DE30B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6BC6CE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59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9B6B450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1304073" w14:textId="30BE1555" w:rsidR="00B45879" w:rsidRPr="008173C7" w:rsidRDefault="00B45879" w:rsidP="00CD7BDD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</w:t>
            </w:r>
            <w:r w:rsidR="006A3510">
              <w:rPr>
                <w:rFonts w:cs="Times New Roman"/>
                <w:color w:val="auto"/>
                <w:lang w:val="en-US"/>
              </w:rPr>
              <w:t>oy</w:t>
            </w:r>
            <w:r>
              <w:rPr>
                <w:rFonts w:cs="Times New Roman"/>
                <w:color w:val="auto"/>
                <w:lang w:val="en-US"/>
              </w:rPr>
              <w:t>/4</w:t>
            </w:r>
          </w:p>
        </w:tc>
      </w:tr>
    </w:tbl>
    <w:p w14:paraId="65E2F327" w14:textId="77777777" w:rsidR="00B32A42" w:rsidRDefault="00B32A42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</w:p>
    <w:p w14:paraId="4E97091E" w14:textId="77777777" w:rsidR="00B32A42" w:rsidRDefault="00B32A42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br w:type="page"/>
      </w:r>
    </w:p>
    <w:p w14:paraId="13459799" w14:textId="0EA335A8" w:rsidR="003F2483" w:rsidRDefault="003F2483" w:rsidP="003F2483">
      <w:pPr>
        <w:pStyle w:val="Titre1"/>
        <w:pageBreakBefore/>
        <w:tabs>
          <w:tab w:val="left" w:pos="0"/>
        </w:tabs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583209">
        <w:rPr>
          <w:rFonts w:ascii="Times New Roman" w:hAnsi="Times New Roman" w:cs="Times New Roman"/>
          <w:color w:val="4F81BD" w:themeColor="accent1"/>
          <w:sz w:val="22"/>
          <w:szCs w:val="22"/>
        </w:rPr>
        <w:lastRenderedPageBreak/>
        <w:t>Dimension consommation de ressources naturelles (eau, sol, énergie…)</w:t>
      </w:r>
    </w:p>
    <w:p w14:paraId="264E25EE" w14:textId="67AEDD1D" w:rsidR="00692591" w:rsidRPr="00692591" w:rsidRDefault="00C27BCF" w:rsidP="00692591">
      <w:pPr>
        <w:rPr>
          <w:color w:val="FF0000"/>
        </w:rPr>
      </w:pPr>
      <w:r>
        <w:t>Cette</w:t>
      </w:r>
      <w:r w:rsidRPr="00747D3B">
        <w:t xml:space="preserve"> sous-dimension </w:t>
      </w:r>
      <w:r>
        <w:t xml:space="preserve">n’est pas notée </w:t>
      </w:r>
      <w:r w:rsidRPr="00747D3B">
        <w:t xml:space="preserve">si selon toute logique </w:t>
      </w:r>
      <w:r>
        <w:t>les connaissances n’ont</w:t>
      </w:r>
      <w:r w:rsidRPr="00747D3B">
        <w:t xml:space="preserve"> pas d’impact </w:t>
      </w:r>
      <w:r w:rsidRPr="00C27BCF">
        <w:t>sur l</w:t>
      </w:r>
      <w:r w:rsidRPr="00C27BCF">
        <w:t>a</w:t>
      </w:r>
      <w:r w:rsidRPr="00C27BCF">
        <w:t xml:space="preserve"> </w:t>
      </w:r>
      <w:r w:rsidR="00692591" w:rsidRPr="00C27BCF">
        <w:t>consommation de ressources naturelles</w:t>
      </w:r>
    </w:p>
    <w:tbl>
      <w:tblPr>
        <w:tblStyle w:val="Trameclaire-Accent5"/>
        <w:tblpPr w:leftFromText="141" w:rightFromText="141" w:vertAnchor="text" w:horzAnchor="margin" w:tblpX="-845" w:tblpY="310"/>
        <w:tblW w:w="1562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6"/>
        <w:gridCol w:w="3017"/>
        <w:gridCol w:w="3118"/>
        <w:gridCol w:w="2835"/>
        <w:gridCol w:w="2977"/>
        <w:gridCol w:w="1593"/>
        <w:gridCol w:w="601"/>
      </w:tblGrid>
      <w:tr w:rsidR="009E3391" w:rsidRPr="008173C7" w14:paraId="04E4EF25" w14:textId="77777777" w:rsidTr="005D7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6FD577EF" w14:textId="77777777" w:rsidR="009E3391" w:rsidRPr="00C6588B" w:rsidRDefault="009E3391" w:rsidP="00E0354C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B67043B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A1A47BD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D3F04B1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45A3A469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159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E72D22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 xml:space="preserve">0= </w:t>
            </w:r>
            <w:proofErr w:type="spellStart"/>
            <w:r>
              <w:rPr>
                <w:rFonts w:cs="Times New Roman"/>
                <w:color w:val="auto"/>
                <w:lang w:val="en-US"/>
              </w:rPr>
              <w:t>Délétère</w:t>
            </w:r>
            <w:proofErr w:type="spellEnd"/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BB34CA" w14:textId="1AC0BD7C" w:rsidR="009E3391" w:rsidRPr="004D0F9E" w:rsidRDefault="005D7A44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Note</w:t>
            </w:r>
          </w:p>
        </w:tc>
      </w:tr>
      <w:tr w:rsidR="009E3391" w:rsidRPr="008173C7" w14:paraId="5B715A26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DB71609" w14:textId="77777777" w:rsidR="009E3391" w:rsidRPr="00B45879" w:rsidRDefault="009E3391" w:rsidP="009E3391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45879">
              <w:rPr>
                <w:rFonts w:ascii="Times New Roman" w:hAnsi="Times New Roman" w:cs="Times New Roman"/>
                <w:sz w:val="20"/>
              </w:rPr>
              <w:t xml:space="preserve">Importance des enjeux de </w:t>
            </w:r>
            <w:r>
              <w:rPr>
                <w:rFonts w:ascii="Times New Roman" w:hAnsi="Times New Roman" w:cs="Times New Roman"/>
                <w:sz w:val="20"/>
              </w:rPr>
              <w:t>consommation de ressources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3D54EEE" w14:textId="5A13162E" w:rsidR="009968D5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Enjeux cruciaux de consommation de ressources non renouvelables</w:t>
            </w:r>
          </w:p>
          <w:p w14:paraId="3941DD5F" w14:textId="6489E013" w:rsidR="009968D5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Intégration de différents enjeux</w:t>
            </w:r>
            <w:r w:rsidR="00466D8D">
              <w:rPr>
                <w:rFonts w:ascii="Times New Roman" w:hAnsi="Times New Roman"/>
                <w:sz w:val="20"/>
              </w:rPr>
              <w:t xml:space="preserve"> (ex : eau et énergie)</w:t>
            </w:r>
            <w:r w:rsidRPr="00A66099">
              <w:rPr>
                <w:rFonts w:ascii="Times New Roman" w:hAnsi="Times New Roman"/>
                <w:sz w:val="20"/>
              </w:rPr>
              <w:t xml:space="preserve"> de consommation de ressources</w:t>
            </w:r>
          </w:p>
          <w:p w14:paraId="2ED66858" w14:textId="2153D8E4" w:rsidR="009E3391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La situation initiale était critique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26DC1D8" w14:textId="6DF832CC" w:rsidR="009968D5" w:rsidRPr="00A66099" w:rsidRDefault="00F402FD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Enjeux de filières forts ou symboliques </w:t>
            </w:r>
            <w:r w:rsidR="00B45924">
              <w:rPr>
                <w:rFonts w:ascii="Times New Roman" w:hAnsi="Times New Roman"/>
                <w:sz w:val="20"/>
              </w:rPr>
              <w:t>(ex :</w:t>
            </w:r>
            <w:r>
              <w:rPr>
                <w:rFonts w:ascii="Times New Roman" w:hAnsi="Times New Roman"/>
                <w:sz w:val="20"/>
              </w:rPr>
              <w:t xml:space="preserve"> déforestation)</w:t>
            </w:r>
          </w:p>
          <w:p w14:paraId="77B27F6A" w14:textId="7354273D" w:rsidR="009968D5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 xml:space="preserve">L’enjeu </w:t>
            </w:r>
            <w:r w:rsidR="002B27E6">
              <w:rPr>
                <w:rFonts w:ascii="Times New Roman" w:hAnsi="Times New Roman"/>
                <w:sz w:val="20"/>
              </w:rPr>
              <w:t xml:space="preserve">des ressources </w:t>
            </w:r>
            <w:r w:rsidRPr="00A66099">
              <w:rPr>
                <w:rFonts w:ascii="Times New Roman" w:hAnsi="Times New Roman"/>
                <w:sz w:val="20"/>
              </w:rPr>
              <w:t>est fort ou croissant (ex : fertilité d</w:t>
            </w:r>
            <w:r w:rsidR="00B45924">
              <w:rPr>
                <w:rFonts w:ascii="Times New Roman" w:hAnsi="Times New Roman"/>
                <w:sz w:val="20"/>
              </w:rPr>
              <w:t>es sols, production alimentaire</w:t>
            </w:r>
            <w:r w:rsidRPr="00A66099">
              <w:rPr>
                <w:rFonts w:ascii="Times New Roman" w:hAnsi="Times New Roman"/>
                <w:sz w:val="20"/>
              </w:rPr>
              <w:t>)</w:t>
            </w:r>
          </w:p>
          <w:p w14:paraId="15CF00C5" w14:textId="45ADD960" w:rsidR="009E3391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La situation initiale</w:t>
            </w:r>
            <w:r w:rsidR="00B45924">
              <w:rPr>
                <w:rFonts w:ascii="Times New Roman" w:hAnsi="Times New Roman"/>
                <w:sz w:val="20"/>
              </w:rPr>
              <w:t xml:space="preserve"> était extrêmement préoccupante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15D3166" w14:textId="6A320FBC" w:rsidR="0042233C" w:rsidRPr="00A66099" w:rsidRDefault="0042233C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Enjeux récurrents ou modérés de consommation de ressources concernant une petite filière ou un territoire</w:t>
            </w:r>
          </w:p>
          <w:p w14:paraId="0C17DCC9" w14:textId="77777777" w:rsidR="00B45924" w:rsidRDefault="00B45924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Enjeux limités à un type de ressource</w:t>
            </w:r>
            <w:r w:rsidRPr="00A66099">
              <w:rPr>
                <w:rFonts w:ascii="Times New Roman" w:hAnsi="Times New Roman"/>
                <w:sz w:val="20"/>
              </w:rPr>
              <w:t xml:space="preserve"> </w:t>
            </w:r>
          </w:p>
          <w:p w14:paraId="514A44AA" w14:textId="0A7DBCED" w:rsidR="009E3391" w:rsidRPr="00A66099" w:rsidRDefault="0042233C" w:rsidP="00B4592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La situati</w:t>
            </w:r>
            <w:r w:rsidR="00B45924">
              <w:rPr>
                <w:rFonts w:ascii="Times New Roman" w:hAnsi="Times New Roman"/>
                <w:sz w:val="20"/>
              </w:rPr>
              <w:t>on initiale était préoccupante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938FC22" w14:textId="6EBD3A3D" w:rsidR="0042233C" w:rsidRPr="00A66099" w:rsidRDefault="0042233C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Enjeux ponctuels ou faibles de consommation de ressources concernant une petite</w:t>
            </w:r>
            <w:r w:rsidR="00B45924">
              <w:rPr>
                <w:rFonts w:ascii="Times New Roman" w:hAnsi="Times New Roman"/>
                <w:sz w:val="20"/>
              </w:rPr>
              <w:t xml:space="preserve"> filière ou un petit territoire</w:t>
            </w:r>
          </w:p>
          <w:p w14:paraId="0A2D7E0B" w14:textId="1982AB44" w:rsidR="009E3391" w:rsidRPr="00A66099" w:rsidRDefault="0042233C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La situation</w:t>
            </w:r>
            <w:r w:rsidR="00B45924">
              <w:rPr>
                <w:rFonts w:ascii="Times New Roman" w:hAnsi="Times New Roman"/>
                <w:sz w:val="20"/>
              </w:rPr>
              <w:t xml:space="preserve"> initiale n’était pas alarmante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EED164" w14:textId="1025F7CB" w:rsidR="0082450B" w:rsidRDefault="0082450B" w:rsidP="00E0354C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82450B">
              <w:rPr>
                <w:rFonts w:ascii="Times New Roman" w:hAnsi="Times New Roman" w:cs="Times New Roman"/>
                <w:sz w:val="20"/>
                <w:szCs w:val="20"/>
              </w:rPr>
              <w:t xml:space="preserve">L’innovation peut </w:t>
            </w:r>
            <w:r w:rsidR="00FE3DD0">
              <w:rPr>
                <w:rFonts w:ascii="Times New Roman" w:hAnsi="Times New Roman" w:cs="Times New Roman"/>
                <w:sz w:val="20"/>
                <w:szCs w:val="20"/>
              </w:rPr>
              <w:t>augmenter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consommation de ressources, </w:t>
            </w:r>
            <w:r w:rsidRPr="0082450B">
              <w:rPr>
                <w:rFonts w:ascii="Times New Roman" w:hAnsi="Times New Roman" w:cs="Times New Roman"/>
                <w:sz w:val="20"/>
                <w:szCs w:val="20"/>
              </w:rPr>
              <w:t xml:space="preserve">mais aucune étude n’a été réalisée </w:t>
            </w:r>
          </w:p>
          <w:p w14:paraId="3562D5CB" w14:textId="77777777" w:rsidR="0082450B" w:rsidRDefault="0082450B" w:rsidP="00E0354C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92FBC" w14:textId="5D7B1A46" w:rsidR="009E3391" w:rsidRPr="00A66099" w:rsidRDefault="0082450B" w:rsidP="00E0354C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968D5" w:rsidRPr="00A66099">
              <w:rPr>
                <w:rFonts w:ascii="Times New Roman" w:hAnsi="Times New Roman" w:cs="Times New Roman"/>
                <w:sz w:val="20"/>
                <w:szCs w:val="20"/>
              </w:rPr>
              <w:t>ccroissement de consommation de ressources non renouvelables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8B8FA91" w14:textId="77777777" w:rsidR="009E3391" w:rsidRPr="008173C7" w:rsidRDefault="009E3391" w:rsidP="00E0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2549F1E5" w14:textId="77777777" w:rsidTr="005D7A44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269C5CF7" w14:textId="77777777" w:rsidR="009E3391" w:rsidRPr="00CE3213" w:rsidRDefault="009E3391" w:rsidP="00E0354C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Originalité/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3213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57A73E8E" w14:textId="0E650EA0" w:rsidR="00073790" w:rsidRPr="00B45924" w:rsidRDefault="00B45924" w:rsidP="00304A0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45924">
              <w:rPr>
                <w:rFonts w:ascii="Times New Roman" w:hAnsi="Times New Roman"/>
                <w:sz w:val="20"/>
              </w:rPr>
              <w:t>La solution permet la ^p</w:t>
            </w:r>
            <w:r w:rsidR="00692591" w:rsidRPr="00B45924">
              <w:rPr>
                <w:rFonts w:ascii="Times New Roman" w:hAnsi="Times New Roman"/>
                <w:sz w:val="20"/>
              </w:rPr>
              <w:t>roduction de ressources renouvelables / augmentation du stock</w:t>
            </w:r>
            <w:r w:rsidRPr="00B45924">
              <w:rPr>
                <w:rFonts w:ascii="Times New Roman" w:hAnsi="Times New Roman"/>
                <w:sz w:val="20"/>
              </w:rPr>
              <w:t xml:space="preserve"> ou l’e</w:t>
            </w:r>
            <w:r w:rsidR="00692591" w:rsidRPr="00B45924">
              <w:rPr>
                <w:rFonts w:ascii="Times New Roman" w:hAnsi="Times New Roman"/>
                <w:sz w:val="20"/>
              </w:rPr>
              <w:t>xploitation d’un nouveau gisement de ressources / diversification</w:t>
            </w:r>
          </w:p>
          <w:p w14:paraId="4617AAB9" w14:textId="59BCAF1B" w:rsidR="009E3391" w:rsidRPr="00C837AC" w:rsidRDefault="00073790" w:rsidP="00B4592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C837AC">
              <w:rPr>
                <w:rFonts w:ascii="Times New Roman" w:hAnsi="Times New Roman"/>
                <w:sz w:val="20"/>
              </w:rPr>
              <w:t>Thème de recherche peu fréquent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61B3E7F" w14:textId="7488D095" w:rsidR="00B45924" w:rsidRPr="00B45924" w:rsidRDefault="00B45924" w:rsidP="00950193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B45924">
              <w:rPr>
                <w:rFonts w:ascii="Times New Roman" w:hAnsi="Times New Roman"/>
                <w:sz w:val="20"/>
              </w:rPr>
              <w:t>La solution permet un d</w:t>
            </w:r>
            <w:r w:rsidR="00692591" w:rsidRPr="00B45924">
              <w:rPr>
                <w:rFonts w:ascii="Times New Roman" w:hAnsi="Times New Roman"/>
                <w:sz w:val="20"/>
              </w:rPr>
              <w:t>écouplage entre consommation de res</w:t>
            </w:r>
            <w:r>
              <w:rPr>
                <w:rFonts w:ascii="Times New Roman" w:hAnsi="Times New Roman"/>
                <w:sz w:val="20"/>
              </w:rPr>
              <w:t>sources et production finale ou une r</w:t>
            </w:r>
            <w:r w:rsidR="00692591" w:rsidRPr="00B45924">
              <w:rPr>
                <w:rFonts w:ascii="Times New Roman" w:hAnsi="Times New Roman"/>
                <w:sz w:val="20"/>
              </w:rPr>
              <w:t xml:space="preserve">éduction de consommation de </w:t>
            </w:r>
            <w:r w:rsidRPr="00B45924">
              <w:rPr>
                <w:rFonts w:ascii="Times New Roman" w:hAnsi="Times New Roman"/>
                <w:sz w:val="20"/>
              </w:rPr>
              <w:t>ressources jusqu’à atteindre un</w:t>
            </w:r>
            <w:r w:rsidR="00692591" w:rsidRPr="00B45924">
              <w:rPr>
                <w:rFonts w:ascii="Times New Roman" w:hAnsi="Times New Roman"/>
                <w:sz w:val="20"/>
              </w:rPr>
              <w:t xml:space="preserve"> équilibre durable </w:t>
            </w:r>
          </w:p>
          <w:p w14:paraId="5DA33BAC" w14:textId="2FC93C4E" w:rsidR="009E3391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C837AC">
              <w:rPr>
                <w:rFonts w:ascii="Times New Roman" w:hAnsi="Times New Roman"/>
                <w:sz w:val="20"/>
              </w:rPr>
              <w:t xml:space="preserve">(Des alternatives peuvent présenter de meilleures performances de consommation de ressources, mais l’optimisation de la </w:t>
            </w:r>
            <w:r w:rsidR="00073790" w:rsidRPr="00C837AC">
              <w:rPr>
                <w:rFonts w:ascii="Times New Roman" w:hAnsi="Times New Roman"/>
                <w:sz w:val="20"/>
              </w:rPr>
              <w:t>consommation d</w:t>
            </w:r>
            <w:r w:rsidRPr="00C837AC">
              <w:rPr>
                <w:rFonts w:ascii="Times New Roman" w:hAnsi="Times New Roman"/>
                <w:sz w:val="20"/>
              </w:rPr>
              <w:t>es ressources n’était pas la finalité prin</w:t>
            </w:r>
            <w:r w:rsidR="00B45924">
              <w:rPr>
                <w:rFonts w:ascii="Times New Roman" w:hAnsi="Times New Roman"/>
                <w:sz w:val="20"/>
              </w:rPr>
              <w:t>cipale de la solution proposée)</w:t>
            </w:r>
          </w:p>
          <w:p w14:paraId="14FD4C95" w14:textId="5A351072" w:rsidR="00B45924" w:rsidRPr="00C837AC" w:rsidRDefault="00B45924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Thème de recherche fréquent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C5DDEC" w14:textId="5B2417D3" w:rsidR="00073790" w:rsidRDefault="0042233C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Un outil parmi un package d’outils</w:t>
            </w:r>
            <w:r w:rsidR="00B45924">
              <w:rPr>
                <w:rFonts w:ascii="Times New Roman" w:hAnsi="Times New Roman"/>
                <w:sz w:val="20"/>
              </w:rPr>
              <w:t xml:space="preserve"> </w:t>
            </w:r>
            <w:r w:rsidR="00B45924" w:rsidRPr="00A66099">
              <w:rPr>
                <w:rFonts w:ascii="Times New Roman" w:hAnsi="Times New Roman"/>
                <w:sz w:val="20"/>
              </w:rPr>
              <w:t xml:space="preserve">de gestion non durables </w:t>
            </w:r>
            <w:r w:rsidR="00B45924">
              <w:rPr>
                <w:rFonts w:ascii="Times New Roman" w:hAnsi="Times New Roman"/>
                <w:sz w:val="20"/>
              </w:rPr>
              <w:t>qui permet des c</w:t>
            </w:r>
            <w:r w:rsidRPr="00A66099">
              <w:rPr>
                <w:rFonts w:ascii="Times New Roman" w:hAnsi="Times New Roman"/>
                <w:sz w:val="20"/>
              </w:rPr>
              <w:t>orrections marginales principalement mot</w:t>
            </w:r>
            <w:r w:rsidR="00B45924">
              <w:rPr>
                <w:rFonts w:ascii="Times New Roman" w:hAnsi="Times New Roman"/>
                <w:sz w:val="20"/>
              </w:rPr>
              <w:t>ivées par le contexte économique</w:t>
            </w:r>
          </w:p>
          <w:p w14:paraId="0ADF80CD" w14:textId="2F2FD7BC" w:rsidR="009E3391" w:rsidRPr="00B45924" w:rsidRDefault="0042233C" w:rsidP="00B4592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Solution d'importance marginale par rapport à l’enjeu</w:t>
            </w:r>
            <w:r w:rsidR="00B45924">
              <w:rPr>
                <w:rFonts w:ascii="Times New Roman" w:hAnsi="Times New Roman"/>
                <w:sz w:val="20"/>
              </w:rPr>
              <w:t xml:space="preserve"> et fondés sur des d</w:t>
            </w:r>
            <w:r w:rsidR="00B45924" w:rsidRPr="00A66099">
              <w:rPr>
                <w:rFonts w:ascii="Times New Roman" w:hAnsi="Times New Roman"/>
                <w:sz w:val="20"/>
              </w:rPr>
              <w:t>i</w:t>
            </w:r>
            <w:r w:rsidR="00B45924">
              <w:rPr>
                <w:rFonts w:ascii="Times New Roman" w:hAnsi="Times New Roman"/>
                <w:sz w:val="20"/>
              </w:rPr>
              <w:t>agnostics locaux et ponctuels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5CF8B0" w14:textId="3C196524" w:rsidR="009E3391" w:rsidRPr="00A66099" w:rsidRDefault="00B45924" w:rsidP="00B45924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E365DD">
              <w:rPr>
                <w:rFonts w:ascii="Times New Roman" w:hAnsi="Times New Roman"/>
                <w:sz w:val="20"/>
              </w:rPr>
              <w:t xml:space="preserve">La solution conduit à arbitrer entre </w:t>
            </w:r>
            <w:r>
              <w:rPr>
                <w:rFonts w:ascii="Times New Roman" w:hAnsi="Times New Roman"/>
                <w:sz w:val="20"/>
              </w:rPr>
              <w:t xml:space="preserve">les </w:t>
            </w:r>
            <w:r w:rsidR="0042233C" w:rsidRPr="00A66099">
              <w:rPr>
                <w:rFonts w:ascii="Times New Roman" w:hAnsi="Times New Roman"/>
                <w:sz w:val="20"/>
              </w:rPr>
              <w:t>ressources</w:t>
            </w:r>
            <w:r w:rsidR="00073790">
              <w:rPr>
                <w:rFonts w:ascii="Times New Roman" w:hAnsi="Times New Roman"/>
                <w:sz w:val="20"/>
              </w:rPr>
              <w:t xml:space="preserve"> et </w:t>
            </w:r>
            <w:r>
              <w:rPr>
                <w:rFonts w:ascii="Times New Roman" w:hAnsi="Times New Roman"/>
                <w:sz w:val="20"/>
              </w:rPr>
              <w:t xml:space="preserve">produit un </w:t>
            </w:r>
            <w:r w:rsidR="0042233C" w:rsidRPr="00A66099">
              <w:rPr>
                <w:rFonts w:ascii="Times New Roman" w:hAnsi="Times New Roman"/>
                <w:sz w:val="20"/>
              </w:rPr>
              <w:t xml:space="preserve">effet rebond sur la consommation d’autres ressources </w:t>
            </w:r>
          </w:p>
        </w:tc>
        <w:tc>
          <w:tcPr>
            <w:tcW w:w="1593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BD44F6" w14:textId="77777777" w:rsidR="009E3391" w:rsidRPr="00A04D6D" w:rsidRDefault="009E3391" w:rsidP="00E035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00B8715" w14:textId="77777777" w:rsidR="009E3391" w:rsidRPr="008173C7" w:rsidRDefault="009E3391" w:rsidP="00E03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73A78CB3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20D199B0" w14:textId="77777777" w:rsidR="009E3391" w:rsidRPr="00CE3213" w:rsidRDefault="009E3391" w:rsidP="001E625B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Echelles concernées par la diffusion de l</w:t>
            </w:r>
            <w:r w:rsidR="001E625B">
              <w:rPr>
                <w:rFonts w:ascii="Times New Roman" w:hAnsi="Times New Roman" w:cs="Times New Roman"/>
                <w:sz w:val="20"/>
              </w:rPr>
              <w:t>a solution</w:t>
            </w:r>
            <w:r w:rsidRPr="00CE3213">
              <w:rPr>
                <w:rFonts w:ascii="Times New Roman" w:hAnsi="Times New Roman" w:cs="Times New Roman"/>
                <w:sz w:val="20"/>
              </w:rPr>
              <w:t xml:space="preserve"> au regard du périmètre potentiel d’influence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E6101F0" w14:textId="23E71B00" w:rsidR="006C5B6E" w:rsidRDefault="006C5B6E" w:rsidP="006C5B6E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La diffusi</w:t>
            </w:r>
            <w:r>
              <w:rPr>
                <w:rFonts w:ascii="Times New Roman" w:hAnsi="Times New Roman"/>
                <w:sz w:val="20"/>
              </w:rPr>
              <w:t>on a été généralisée au maximum</w:t>
            </w:r>
          </w:p>
          <w:p w14:paraId="2401B0F5" w14:textId="02DA3498" w:rsidR="009E3391" w:rsidRPr="006C5B6E" w:rsidRDefault="00F933EC" w:rsidP="006C5B6E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3F7E37">
              <w:rPr>
                <w:rFonts w:ascii="Times New Roman" w:hAnsi="Times New Roman"/>
                <w:sz w:val="20"/>
              </w:rPr>
              <w:t>La solution induit des effets de même nature sur les zones géographiques e</w:t>
            </w:r>
            <w:r w:rsidR="006C5B6E">
              <w:rPr>
                <w:rFonts w:ascii="Times New Roman" w:hAnsi="Times New Roman"/>
                <w:sz w:val="20"/>
              </w:rPr>
              <w:t>xternes à son propre périmètre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FEE6D6F" w14:textId="5C6D8961" w:rsidR="009968D5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 xml:space="preserve">La solution a été significativement adoptée à une échelle pertinente pour la gestion des </w:t>
            </w:r>
            <w:r w:rsidR="00AB72F2">
              <w:rPr>
                <w:rFonts w:ascii="Times New Roman" w:hAnsi="Times New Roman"/>
                <w:sz w:val="20"/>
              </w:rPr>
              <w:t>ressources</w:t>
            </w:r>
          </w:p>
          <w:p w14:paraId="28E931A3" w14:textId="14E7E97D" w:rsidR="009E3391" w:rsidRPr="00A66099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 xml:space="preserve">Le projet n’induit pas d’effets </w:t>
            </w:r>
            <w:r w:rsidR="00AB72F2">
              <w:rPr>
                <w:rFonts w:ascii="Times New Roman" w:hAnsi="Times New Roman"/>
                <w:sz w:val="20"/>
              </w:rPr>
              <w:t>délétères</w:t>
            </w:r>
            <w:r w:rsidRPr="00A66099">
              <w:rPr>
                <w:rFonts w:ascii="Times New Roman" w:hAnsi="Times New Roman"/>
                <w:sz w:val="20"/>
              </w:rPr>
              <w:t xml:space="preserve"> au-delà de ce périmètre, notamment par un de report de consommation de ressources à l’échelle mondiale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985505" w14:textId="77777777" w:rsidR="009E3391" w:rsidRDefault="009F6C81" w:rsidP="006C5B6E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587971">
              <w:rPr>
                <w:rFonts w:ascii="Times New Roman" w:hAnsi="Times New Roman"/>
                <w:sz w:val="20"/>
              </w:rPr>
              <w:t xml:space="preserve">La solution est déployée à l’échelle de quelques monographies </w:t>
            </w:r>
            <w:r w:rsidR="006C5B6E">
              <w:rPr>
                <w:rFonts w:ascii="Times New Roman" w:hAnsi="Times New Roman"/>
                <w:sz w:val="20"/>
              </w:rPr>
              <w:t xml:space="preserve">isolées mais </w:t>
            </w:r>
            <w:r w:rsidRPr="00587971">
              <w:rPr>
                <w:rFonts w:ascii="Times New Roman" w:hAnsi="Times New Roman"/>
                <w:sz w:val="20"/>
              </w:rPr>
              <w:t>pertinentes en termes de consommation de resso</w:t>
            </w:r>
            <w:r w:rsidR="006C5B6E">
              <w:rPr>
                <w:rFonts w:ascii="Times New Roman" w:hAnsi="Times New Roman"/>
                <w:sz w:val="20"/>
              </w:rPr>
              <w:t>urces</w:t>
            </w:r>
          </w:p>
          <w:p w14:paraId="15220CDD" w14:textId="79F353A8" w:rsidR="006C5B6E" w:rsidRPr="00A66099" w:rsidRDefault="006C5B6E" w:rsidP="006C5B6E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 de généralisation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2DD864F" w14:textId="01D5918F" w:rsidR="009E3391" w:rsidRPr="00587971" w:rsidRDefault="009F6C81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587971">
              <w:rPr>
                <w:rFonts w:ascii="Times New Roman" w:hAnsi="Times New Roman"/>
                <w:sz w:val="20"/>
              </w:rPr>
              <w:t>La solution intègre partiellement les enjeux de réduction des consommation</w:t>
            </w:r>
            <w:r w:rsidR="00E365DD">
              <w:rPr>
                <w:rFonts w:ascii="Times New Roman" w:hAnsi="Times New Roman"/>
                <w:sz w:val="20"/>
              </w:rPr>
              <w:t>s</w:t>
            </w:r>
            <w:r w:rsidRPr="00587971">
              <w:rPr>
                <w:rFonts w:ascii="Times New Roman" w:hAnsi="Times New Roman"/>
                <w:sz w:val="20"/>
              </w:rPr>
              <w:t xml:space="preserve"> de ressources sur son périmètre géographique d’influence</w:t>
            </w:r>
            <w:r w:rsidR="00B83BD6" w:rsidRPr="0058797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83BD6" w:rsidRPr="00587971">
              <w:rPr>
                <w:rFonts w:ascii="Times New Roman" w:hAnsi="Times New Roman"/>
                <w:sz w:val="20"/>
              </w:rPr>
              <w:t>OU</w:t>
            </w:r>
            <w:proofErr w:type="gramEnd"/>
          </w:p>
          <w:p w14:paraId="56543B2C" w14:textId="1776601D" w:rsidR="00B83BD6" w:rsidRPr="00A66099" w:rsidRDefault="00B83BD6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587971">
              <w:rPr>
                <w:rFonts w:ascii="Times New Roman" w:hAnsi="Times New Roman"/>
                <w:sz w:val="20"/>
              </w:rPr>
              <w:t>Le périmètre d’influence n’est pas pertinent par rapport aux enjeux de pollutions/destructions</w:t>
            </w:r>
          </w:p>
        </w:tc>
        <w:tc>
          <w:tcPr>
            <w:tcW w:w="1593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EEC5C" w14:textId="77777777" w:rsidR="009E3391" w:rsidRPr="00A04D6D" w:rsidRDefault="009E3391" w:rsidP="00E035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26E7C68" w14:textId="77777777" w:rsidR="009E3391" w:rsidRPr="008173C7" w:rsidRDefault="009E3391" w:rsidP="00E0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3B99A9F9" w14:textId="77777777" w:rsidTr="005D7A4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7DCDB6F2" w14:textId="59183BC1" w:rsidR="009E3391" w:rsidRPr="009E3391" w:rsidRDefault="009E3391" w:rsidP="00F933EC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9E3391">
              <w:rPr>
                <w:rFonts w:ascii="Times New Roman" w:hAnsi="Times New Roman" w:cs="Times New Roman"/>
                <w:sz w:val="20"/>
              </w:rPr>
              <w:t xml:space="preserve">Impacts sur la </w:t>
            </w:r>
            <w:r w:rsidR="00E0354C">
              <w:rPr>
                <w:rFonts w:ascii="Times New Roman" w:hAnsi="Times New Roman" w:cs="Times New Roman"/>
                <w:sz w:val="20"/>
              </w:rPr>
              <w:t xml:space="preserve">consommation de </w:t>
            </w:r>
            <w:r w:rsidR="00F933EC">
              <w:rPr>
                <w:rFonts w:ascii="Times New Roman" w:hAnsi="Times New Roman" w:cs="Times New Roman"/>
                <w:sz w:val="20"/>
              </w:rPr>
              <w:t>ressources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3684CA58" w14:textId="0962D841" w:rsidR="009E3391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L’innovation permet de produire des biens de consommation uniquement à par</w:t>
            </w:r>
            <w:r w:rsidR="00B45924">
              <w:rPr>
                <w:rFonts w:ascii="Times New Roman" w:hAnsi="Times New Roman"/>
                <w:sz w:val="20"/>
              </w:rPr>
              <w:t>tir de ressources renouvelables</w:t>
            </w:r>
          </w:p>
          <w:p w14:paraId="57F04EEF" w14:textId="4789A398" w:rsidR="00BF6958" w:rsidRPr="00AB72F2" w:rsidRDefault="00BF6958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 stock de ressources naturelles ré</w:t>
            </w:r>
            <w:r w:rsidR="0045681B">
              <w:rPr>
                <w:rFonts w:ascii="Times New Roman" w:hAnsi="Times New Roman"/>
                <w:sz w:val="20"/>
              </w:rPr>
              <w:t>-</w:t>
            </w:r>
            <w:r w:rsidR="00B45924">
              <w:rPr>
                <w:rFonts w:ascii="Times New Roman" w:hAnsi="Times New Roman"/>
                <w:sz w:val="20"/>
              </w:rPr>
              <w:t>augmente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110BC1" w14:textId="161930B0" w:rsidR="009968D5" w:rsidRDefault="009968D5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>L’innovation réduit significativement la consommation de ressources non renouvelables</w:t>
            </w:r>
          </w:p>
          <w:p w14:paraId="5F6D9CD0" w14:textId="4B350957" w:rsidR="00FE3DD0" w:rsidRPr="00A66099" w:rsidRDefault="00FE3DD0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 part de ressources renouvelables augmente</w:t>
            </w:r>
          </w:p>
          <w:p w14:paraId="5DFCB84A" w14:textId="7029C423" w:rsidR="00BF6958" w:rsidRPr="00A66099" w:rsidRDefault="00BF6958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FE3DD0">
              <w:rPr>
                <w:rFonts w:ascii="Times New Roman" w:hAnsi="Times New Roman"/>
                <w:sz w:val="20"/>
              </w:rPr>
              <w:t>Le déclin des r</w:t>
            </w:r>
            <w:r w:rsidR="00B45924" w:rsidRPr="00FE3DD0">
              <w:rPr>
                <w:rFonts w:ascii="Times New Roman" w:hAnsi="Times New Roman"/>
                <w:sz w:val="20"/>
              </w:rPr>
              <w:t>essources naturelles est enrayé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D60DC32" w14:textId="77777777" w:rsidR="00FE3DD0" w:rsidRPr="00FE3DD0" w:rsidRDefault="0042233C" w:rsidP="00FE3DD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66099">
              <w:rPr>
                <w:rFonts w:ascii="Times New Roman" w:hAnsi="Times New Roman"/>
                <w:sz w:val="20"/>
              </w:rPr>
              <w:t xml:space="preserve">L’innovation réduit la consommation </w:t>
            </w:r>
            <w:r w:rsidR="00B45924">
              <w:rPr>
                <w:rFonts w:ascii="Times New Roman" w:hAnsi="Times New Roman"/>
                <w:sz w:val="20"/>
              </w:rPr>
              <w:t>de ressources non renouvelables</w:t>
            </w:r>
            <w:r w:rsidR="00FE3DD0" w:rsidRPr="00FE3DD0">
              <w:rPr>
                <w:rFonts w:ascii="Times New Roman" w:hAnsi="Times New Roman"/>
                <w:sz w:val="20"/>
              </w:rPr>
              <w:t xml:space="preserve"> </w:t>
            </w:r>
          </w:p>
          <w:p w14:paraId="28436CEF" w14:textId="4E72198E" w:rsidR="009E3391" w:rsidRPr="00FE3DD0" w:rsidRDefault="00FE3DD0" w:rsidP="00FE3DD0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FE3DD0">
              <w:rPr>
                <w:rFonts w:ascii="Times New Roman" w:hAnsi="Times New Roman"/>
                <w:sz w:val="20"/>
              </w:rPr>
              <w:t>Gestion plus durable des ressources naturelles, mais des ressources toujours déclinantes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B6C219" w14:textId="2B5E41E7" w:rsidR="009E3391" w:rsidRPr="00A66099" w:rsidRDefault="00692591" w:rsidP="00F402FD">
            <w:pPr>
              <w:pStyle w:val="Paragraphedeliste"/>
              <w:widowControl w:val="0"/>
              <w:numPr>
                <w:ilvl w:val="0"/>
                <w:numId w:val="6"/>
              </w:numPr>
              <w:spacing w:after="0" w:line="240" w:lineRule="auto"/>
              <w:ind w:left="156" w:hanging="156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Peu d’impacts sur</w:t>
            </w:r>
            <w:r w:rsidR="0042233C" w:rsidRPr="00A66099">
              <w:rPr>
                <w:rFonts w:ascii="Times New Roman" w:hAnsi="Times New Roman"/>
                <w:sz w:val="20"/>
              </w:rPr>
              <w:t xml:space="preserve"> la consommation de ressources</w:t>
            </w:r>
          </w:p>
        </w:tc>
        <w:tc>
          <w:tcPr>
            <w:tcW w:w="159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1188B" w14:textId="77777777" w:rsidR="009E3391" w:rsidRPr="00A04D6D" w:rsidRDefault="009E3391" w:rsidP="00E035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7574FB6" w14:textId="77777777" w:rsidR="009E3391" w:rsidRPr="00CE3213" w:rsidRDefault="009E3391" w:rsidP="00E03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27752519" w14:textId="77777777" w:rsidTr="005D7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111A796C" w14:textId="77777777" w:rsidR="009E3391" w:rsidRPr="00CE3213" w:rsidRDefault="009E3391" w:rsidP="00E0354C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3FB0CE0B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CDD6378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3DECE0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6B537FF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593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1321DAF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601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AA99992" w14:textId="780A88F6" w:rsidR="009E3391" w:rsidRPr="008173C7" w:rsidRDefault="009E3391" w:rsidP="00E0354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M</w:t>
            </w:r>
            <w:r w:rsidR="006A3510">
              <w:rPr>
                <w:rFonts w:cs="Times New Roman"/>
                <w:color w:val="auto"/>
                <w:lang w:val="en-US"/>
              </w:rPr>
              <w:t>oy</w:t>
            </w:r>
            <w:r>
              <w:rPr>
                <w:rFonts w:cs="Times New Roman"/>
                <w:color w:val="auto"/>
                <w:lang w:val="en-US"/>
              </w:rPr>
              <w:t>/4</w:t>
            </w:r>
          </w:p>
        </w:tc>
      </w:tr>
    </w:tbl>
    <w:p w14:paraId="541CE641" w14:textId="77777777" w:rsidR="0057602F" w:rsidRDefault="0057602F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</w:p>
    <w:p w14:paraId="0D7074A8" w14:textId="77777777" w:rsidR="00C837AC" w:rsidRDefault="00C837AC" w:rsidP="00C837AC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  <w:sectPr w:rsidR="00C837AC" w:rsidSect="009062BB">
          <w:headerReference w:type="default" r:id="rId8"/>
          <w:pgSz w:w="16838" w:h="11906" w:orient="landscape"/>
          <w:pgMar w:top="142" w:right="1417" w:bottom="284" w:left="1417" w:header="284" w:footer="708" w:gutter="0"/>
          <w:cols w:space="708"/>
          <w:docGrid w:linePitch="360"/>
        </w:sectPr>
      </w:pPr>
    </w:p>
    <w:p w14:paraId="461DACC5" w14:textId="2E381332" w:rsidR="000A6893" w:rsidRDefault="00C837AC" w:rsidP="00C837AC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>A</w:t>
      </w:r>
      <w:r w:rsidR="00BC20B0">
        <w:rPr>
          <w:rFonts w:ascii="Times New Roman" w:eastAsiaTheme="majorEastAsia" w:hAnsi="Times New Roman" w:cs="Times New Roman"/>
          <w:b/>
          <w:bCs/>
          <w:color w:val="4F81BD" w:themeColor="accent1"/>
        </w:rPr>
        <w:t>grégation :</w:t>
      </w:r>
    </w:p>
    <w:p w14:paraId="1B34EA24" w14:textId="120302E0" w:rsidR="00C837AC" w:rsidRDefault="00C837AC" w:rsidP="00C837AC">
      <w:pPr>
        <w:pStyle w:val="LO-Normal"/>
        <w:ind w:left="284"/>
        <w:jc w:val="both"/>
      </w:pPr>
      <w:r>
        <w:t xml:space="preserve">Chaque ligne de chaque tableau donne une note /4. La note 0 sur une des sous-dimensions (=une ligne) doit être </w:t>
      </w:r>
      <w:proofErr w:type="spellStart"/>
      <w:r>
        <w:t>déclassante</w:t>
      </w:r>
      <w:proofErr w:type="spellEnd"/>
      <w:r>
        <w:t xml:space="preserve"> : la note environnementale agrégée du cas sera dans cette situation signalée en rouge. La moyenne des notes des lignes </w:t>
      </w:r>
      <w:r w:rsidR="00594F4E">
        <w:t xml:space="preserve">donne la note de chaque tableau soit </w:t>
      </w:r>
      <w:r>
        <w:t xml:space="preserve">la note de chaque dimension. </w:t>
      </w:r>
    </w:p>
    <w:p w14:paraId="580722F2" w14:textId="77777777" w:rsidR="00C837AC" w:rsidRDefault="00C837AC" w:rsidP="00C837AC">
      <w:pPr>
        <w:pStyle w:val="LO-Normal"/>
        <w:ind w:left="284"/>
      </w:pPr>
      <w:r>
        <w:t>Selon le nombre de dimensions pertinentes, un cas sera noté sur 1, 2, 3, 4 ou 5 tableaux.</w:t>
      </w:r>
    </w:p>
    <w:p w14:paraId="24D47CC6" w14:textId="77777777" w:rsidR="00C837AC" w:rsidRDefault="00C837AC" w:rsidP="00C837AC">
      <w:pPr>
        <w:pStyle w:val="LO-Normal"/>
        <w:ind w:left="284"/>
        <w:jc w:val="both"/>
      </w:pPr>
      <w:r>
        <w:t xml:space="preserve">L’algorithme d’agrégation des notes entre les dimensions dépend du message que l‘on souhaite véhiculer. </w:t>
      </w:r>
    </w:p>
    <w:p w14:paraId="06C39020" w14:textId="77777777" w:rsidR="00C837AC" w:rsidRDefault="00C837AC" w:rsidP="00C837AC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line="252" w:lineRule="auto"/>
        <w:ind w:left="284"/>
        <w:jc w:val="both"/>
      </w:pPr>
      <w:r>
        <w:t>Pour valoriser la spécialisation des impacts dans une sous-dimension (ex : sauver la biodiversité mondiale) ?  = retenir la note maximale</w:t>
      </w:r>
    </w:p>
    <w:p w14:paraId="177CC716" w14:textId="77777777" w:rsidR="00C837AC" w:rsidRDefault="00C837AC" w:rsidP="00C837AC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line="252" w:lineRule="auto"/>
        <w:ind w:left="284"/>
        <w:jc w:val="both"/>
      </w:pPr>
      <w:r>
        <w:t>Pour valoriser la polyvalence sur les sous-dimensions (atténuation du changement climatique et réduction des pollutions) ? = la moyenne</w:t>
      </w:r>
    </w:p>
    <w:p w14:paraId="28EE57F5" w14:textId="77777777" w:rsidR="00C837AC" w:rsidRDefault="00C837AC" w:rsidP="00C837AC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line="252" w:lineRule="auto"/>
        <w:ind w:left="284"/>
        <w:jc w:val="both"/>
      </w:pPr>
      <w:r>
        <w:t>Pour envoyer un message dynamique ? = retenir la note minimale. Mais le minimum des notes des sous-dimensions qui correspondent déjà au minimum des colonnes tirerait toutes les notes vers le bas.</w:t>
      </w:r>
    </w:p>
    <w:p w14:paraId="5AB117FC" w14:textId="77777777" w:rsidR="00C837AC" w:rsidRDefault="00C837AC" w:rsidP="00C837AC">
      <w:pPr>
        <w:pStyle w:val="LO-Normal"/>
        <w:ind w:left="284"/>
        <w:jc w:val="both"/>
        <w:rPr>
          <w:b/>
        </w:rPr>
      </w:pPr>
      <w:r>
        <w:t>Afin de bien noter à la fois des projets très bons mais spécialisés ET des projets bons et polyvalents, le panel propose une moyenne pondérée des notes des dimensions</w:t>
      </w:r>
      <w:r>
        <w:rPr>
          <w:rStyle w:val="Policepardfaut1"/>
          <w:b/>
        </w:rPr>
        <w:t>.</w:t>
      </w:r>
    </w:p>
    <w:p w14:paraId="56F21169" w14:textId="77777777" w:rsidR="00C837AC" w:rsidRDefault="00C837AC" w:rsidP="00C837AC">
      <w:pPr>
        <w:pStyle w:val="LO-Normal"/>
        <w:ind w:left="284"/>
      </w:pPr>
      <w:r>
        <w:rPr>
          <w:b/>
        </w:rPr>
        <w:t xml:space="preserve">L’algorithme retenu : </w:t>
      </w:r>
    </w:p>
    <w:p w14:paraId="1F92D472" w14:textId="77777777" w:rsidR="00C837AC" w:rsidRDefault="00C837AC" w:rsidP="00C837AC">
      <w:pPr>
        <w:pStyle w:val="LO-Normal"/>
        <w:ind w:left="284"/>
      </w:pPr>
      <w:r>
        <w:t>La note globale d’impact environnementale se calcule selon le nombre de dimensions notées, comme une moyenne pondérée par les coefficients suivants :</w:t>
      </w:r>
    </w:p>
    <w:p w14:paraId="5EECD116" w14:textId="77777777" w:rsidR="00C837AC" w:rsidRDefault="00C837AC" w:rsidP="00C837AC">
      <w:pPr>
        <w:pStyle w:val="LO-Normal"/>
        <w:ind w:left="284"/>
        <w:jc w:val="both"/>
      </w:pPr>
      <w:r>
        <w:t>On obtient alors une note d’impact environnemental sur 5, en rouge si l’impact sur l’une des sous-dimensions est « négatif » (=0).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9"/>
        <w:gridCol w:w="2268"/>
        <w:gridCol w:w="1842"/>
        <w:gridCol w:w="1843"/>
        <w:gridCol w:w="1701"/>
        <w:gridCol w:w="851"/>
      </w:tblGrid>
      <w:tr w:rsidR="00C837AC" w14:paraId="47C66D81" w14:textId="77777777" w:rsidTr="00C837AC">
        <w:trPr>
          <w:trHeight w:val="300"/>
        </w:trPr>
        <w:tc>
          <w:tcPr>
            <w:tcW w:w="1985" w:type="dxa"/>
            <w:noWrap/>
            <w:vAlign w:val="center"/>
          </w:tcPr>
          <w:p w14:paraId="3E1E1142" w14:textId="77777777" w:rsidR="00C837AC" w:rsidRDefault="00C837AC">
            <w:pPr>
              <w:spacing w:after="0" w:line="240" w:lineRule="auto"/>
              <w:ind w:left="284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88E9C5" w14:textId="77777777" w:rsidR="00C837AC" w:rsidRDefault="00C837AC" w:rsidP="006B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Coeff</w:t>
            </w:r>
            <w:proofErr w:type="spellEnd"/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7CE768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Si</w:t>
            </w:r>
          </w:p>
        </w:tc>
      </w:tr>
      <w:tr w:rsidR="00C837AC" w14:paraId="7708CC65" w14:textId="77777777" w:rsidTr="00C837AC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263B6EC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6D3308" w14:textId="77777777" w:rsidR="00C837AC" w:rsidRDefault="00C837AC" w:rsidP="006B6BB8">
            <w:pPr>
              <w:spacing w:after="0"/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4B95B2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5 notes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BA94B3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4 notes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E751FF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3 notes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17B9B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2 notes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2FA63A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1 note</w:t>
            </w:r>
          </w:p>
        </w:tc>
      </w:tr>
      <w:tr w:rsidR="00C837AC" w14:paraId="781E7EBE" w14:textId="77777777" w:rsidTr="00C837AC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279629EA" w14:textId="77777777" w:rsidR="00C837AC" w:rsidRDefault="00C837AC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D2CD26" w14:textId="77777777" w:rsidR="00C837AC" w:rsidRDefault="00C837AC" w:rsidP="006B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268" w:type="dxa"/>
            <w:noWrap/>
            <w:vAlign w:val="center"/>
            <w:hideMark/>
          </w:tcPr>
          <w:p w14:paraId="20150E29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Meilleure note</w:t>
            </w:r>
          </w:p>
        </w:tc>
        <w:tc>
          <w:tcPr>
            <w:tcW w:w="1842" w:type="dxa"/>
            <w:noWrap/>
            <w:vAlign w:val="center"/>
            <w:hideMark/>
          </w:tcPr>
          <w:p w14:paraId="62CD0F30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FCC8B89" w14:textId="77777777" w:rsidR="00C837AC" w:rsidRDefault="00C837AC">
            <w:pPr>
              <w:spacing w:after="0"/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5120494" w14:textId="77777777" w:rsidR="00C837AC" w:rsidRDefault="00C837AC">
            <w:pPr>
              <w:spacing w:after="0"/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465457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837AC" w14:paraId="1C64F6FC" w14:textId="77777777" w:rsidTr="00C837AC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4F14A04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B15331" w14:textId="77777777" w:rsidR="00C837AC" w:rsidRDefault="00C837AC" w:rsidP="006B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268" w:type="dxa"/>
            <w:noWrap/>
            <w:vAlign w:val="center"/>
            <w:hideMark/>
          </w:tcPr>
          <w:p w14:paraId="68D17389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meilleure note</w:t>
            </w:r>
          </w:p>
        </w:tc>
        <w:tc>
          <w:tcPr>
            <w:tcW w:w="1842" w:type="dxa"/>
            <w:noWrap/>
            <w:vAlign w:val="center"/>
            <w:hideMark/>
          </w:tcPr>
          <w:p w14:paraId="464A4EF9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Meilleure note</w:t>
            </w:r>
          </w:p>
        </w:tc>
        <w:tc>
          <w:tcPr>
            <w:tcW w:w="1843" w:type="dxa"/>
            <w:noWrap/>
            <w:vAlign w:val="center"/>
            <w:hideMark/>
          </w:tcPr>
          <w:p w14:paraId="2BC47821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B416361" w14:textId="77777777" w:rsidR="00C837AC" w:rsidRDefault="00C837AC">
            <w:pPr>
              <w:spacing w:after="0"/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8E4E78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837AC" w14:paraId="6F703688" w14:textId="77777777" w:rsidTr="00C837AC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6863ED86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9C0E90" w14:textId="77777777" w:rsidR="00C837AC" w:rsidRDefault="00C837AC" w:rsidP="006B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268" w:type="dxa"/>
            <w:noWrap/>
            <w:vAlign w:val="center"/>
            <w:hideMark/>
          </w:tcPr>
          <w:p w14:paraId="69E77ED4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meilleure note</w:t>
            </w:r>
          </w:p>
        </w:tc>
        <w:tc>
          <w:tcPr>
            <w:tcW w:w="1842" w:type="dxa"/>
            <w:noWrap/>
            <w:vAlign w:val="center"/>
            <w:hideMark/>
          </w:tcPr>
          <w:p w14:paraId="70F98705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meilleure note</w:t>
            </w:r>
          </w:p>
        </w:tc>
        <w:tc>
          <w:tcPr>
            <w:tcW w:w="1843" w:type="dxa"/>
            <w:noWrap/>
            <w:vAlign w:val="center"/>
            <w:hideMark/>
          </w:tcPr>
          <w:p w14:paraId="2FBDBC42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Meilleure note</w:t>
            </w:r>
          </w:p>
        </w:tc>
        <w:tc>
          <w:tcPr>
            <w:tcW w:w="1701" w:type="dxa"/>
            <w:noWrap/>
            <w:vAlign w:val="center"/>
            <w:hideMark/>
          </w:tcPr>
          <w:p w14:paraId="1CEC0A1E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4CE815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837AC" w14:paraId="1EAA1896" w14:textId="77777777" w:rsidTr="00C837AC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3EE8F57E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1EC6CE" w14:textId="77777777" w:rsidR="00C837AC" w:rsidRDefault="00C837AC" w:rsidP="006B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268" w:type="dxa"/>
            <w:noWrap/>
            <w:vAlign w:val="center"/>
            <w:hideMark/>
          </w:tcPr>
          <w:p w14:paraId="59BD931E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meilleure note</w:t>
            </w:r>
          </w:p>
        </w:tc>
        <w:tc>
          <w:tcPr>
            <w:tcW w:w="1842" w:type="dxa"/>
            <w:noWrap/>
            <w:vAlign w:val="center"/>
            <w:hideMark/>
          </w:tcPr>
          <w:p w14:paraId="58C1CE46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meilleure note</w:t>
            </w:r>
          </w:p>
        </w:tc>
        <w:tc>
          <w:tcPr>
            <w:tcW w:w="1843" w:type="dxa"/>
            <w:noWrap/>
            <w:vAlign w:val="center"/>
            <w:hideMark/>
          </w:tcPr>
          <w:p w14:paraId="1E132E3F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meilleure note</w:t>
            </w:r>
          </w:p>
        </w:tc>
        <w:tc>
          <w:tcPr>
            <w:tcW w:w="1701" w:type="dxa"/>
            <w:noWrap/>
            <w:vAlign w:val="center"/>
            <w:hideMark/>
          </w:tcPr>
          <w:p w14:paraId="60E1E00E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Meilleure note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5D69A1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837AC" w14:paraId="100171C3" w14:textId="77777777" w:rsidTr="00C837AC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7DF6D3" w14:textId="77777777" w:rsidR="00C837AC" w:rsidRDefault="00C837A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EFAB" w14:textId="77777777" w:rsidR="00C837AC" w:rsidRDefault="00C837AC" w:rsidP="006B6B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614610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Moins bonne note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C9D6F0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Moins bonne note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478A3B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Moins bonne note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ED97E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Moins bonne note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8B5D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Note</w:t>
            </w:r>
          </w:p>
        </w:tc>
      </w:tr>
      <w:tr w:rsidR="00C837AC" w14:paraId="78125950" w14:textId="77777777" w:rsidTr="00C837A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60CCD" w14:textId="77777777" w:rsidR="00C837AC" w:rsidRDefault="00C837AC">
            <w:pPr>
              <w:spacing w:after="0" w:line="240" w:lineRule="auto"/>
              <w:ind w:left="6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Pour ramener à une note globale sur 5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D5C87A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*5/60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78A60C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*5/40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86D6E7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*5/24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EF2CC4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*5/12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534AA" w14:textId="77777777" w:rsidR="00C837AC" w:rsidRDefault="00C837AC">
            <w:pPr>
              <w:spacing w:after="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fr-FR"/>
              </w:rPr>
              <w:t>*5/4</w:t>
            </w:r>
          </w:p>
        </w:tc>
      </w:tr>
    </w:tbl>
    <w:p w14:paraId="72F94021" w14:textId="77777777" w:rsidR="00C837AC" w:rsidRDefault="00C837AC" w:rsidP="00C837AC">
      <w:pPr>
        <w:pStyle w:val="LO-Normal"/>
        <w:ind w:left="284" w:firstLine="708"/>
        <w:jc w:val="both"/>
        <w:rPr>
          <w:b/>
          <w:u w:val="single"/>
        </w:rPr>
      </w:pPr>
    </w:p>
    <w:p w14:paraId="5F1E2BBF" w14:textId="4B2ED305" w:rsidR="00C837AC" w:rsidRDefault="00C837AC" w:rsidP="00C837AC">
      <w:pPr>
        <w:pStyle w:val="LO-Normal"/>
        <w:ind w:left="284"/>
        <w:jc w:val="both"/>
      </w:pPr>
      <w:r>
        <w:t>Nb : Cet algorithme traduit les spécificités de l’impact environnemental (possibilité d’un impact négatif sur certaines sous-dimensions, et nécessité de rendre compte sur certains compartiments d’enjeux de politique publique ou d’attention internationale).</w:t>
      </w:r>
    </w:p>
    <w:p w14:paraId="5E62375D" w14:textId="78F2CEBD" w:rsidR="005D7A44" w:rsidRDefault="005D7A44">
      <w:pPr>
        <w:jc w:val="left"/>
        <w:rPr>
          <w:rFonts w:ascii="Calibri" w:eastAsia="Calibri" w:hAnsi="Calibri" w:cs="Times New Roman"/>
        </w:rPr>
      </w:pPr>
      <w:r>
        <w:br w:type="page"/>
      </w:r>
    </w:p>
    <w:p w14:paraId="5B0BC70C" w14:textId="77777777" w:rsidR="00BC20B0" w:rsidRDefault="0057602F" w:rsidP="0057602F">
      <w:pPr>
        <w:pStyle w:val="LO-Normal"/>
        <w:ind w:firstLine="708"/>
        <w:jc w:val="both"/>
        <w:rPr>
          <w:b/>
          <w:u w:val="single"/>
        </w:rPr>
      </w:pPr>
      <w:r w:rsidRPr="00F951BF">
        <w:rPr>
          <w:b/>
          <w:u w:val="single"/>
        </w:rPr>
        <w:lastRenderedPageBreak/>
        <w:t>Résumé du barème « environnement 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2938"/>
        <w:gridCol w:w="5332"/>
      </w:tblGrid>
      <w:tr w:rsidR="00BF6958" w14:paraId="61414202" w14:textId="77777777" w:rsidTr="00C94A1F">
        <w:trPr>
          <w:trHeight w:val="314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86E0" w14:textId="77777777" w:rsidR="00BF6958" w:rsidRDefault="00BF6958" w:rsidP="00D1025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2B0C" w14:textId="77777777" w:rsidR="00BF6958" w:rsidRDefault="00BF6958" w:rsidP="00D1025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Sous-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catégorie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0A" w14:textId="77777777" w:rsidR="00BF6958" w:rsidRDefault="00BF6958" w:rsidP="00D1025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Critères</w:t>
            </w:r>
            <w:proofErr w:type="spellEnd"/>
          </w:p>
        </w:tc>
      </w:tr>
      <w:tr w:rsidR="004538B5" w14:paraId="65F7E2DD" w14:textId="77777777" w:rsidTr="00C94A1F"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827D6" w14:textId="46405740" w:rsidR="004538B5" w:rsidRP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38B5">
              <w:rPr>
                <w:rFonts w:cs="Times New Roman"/>
                <w:bCs/>
                <w:sz w:val="20"/>
                <w:szCs w:val="20"/>
              </w:rPr>
              <w:t>Contribution de la recherche à l’émergence d’une solution systémique durable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91" w14:textId="1141243C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65C2F">
              <w:rPr>
                <w:sz w:val="20"/>
                <w:szCs w:val="20"/>
              </w:rPr>
              <w:t>Caractère systémique et pertinence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A55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</w:p>
          <w:p w14:paraId="2D1F9BC3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</w:p>
          <w:p w14:paraId="30A75A1D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Autonomie/complémentarité</w:t>
            </w:r>
          </w:p>
          <w:p w14:paraId="1F38CEF2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</w:p>
          <w:p w14:paraId="6167ED88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</w:p>
          <w:p w14:paraId="6B106F84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Durabilité</w:t>
            </w:r>
          </w:p>
          <w:p w14:paraId="7093177B" w14:textId="77777777" w:rsidR="004538B5" w:rsidRPr="00484D87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 l’écosystème</w:t>
            </w:r>
          </w:p>
          <w:p w14:paraId="22670A03" w14:textId="55F8C58A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des évolutions du contexte</w:t>
            </w:r>
          </w:p>
        </w:tc>
      </w:tr>
      <w:tr w:rsidR="004538B5" w14:paraId="07EC1F98" w14:textId="77777777" w:rsidTr="00C94A1F"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BF11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919" w14:textId="43BF22B6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>Echelles géographiques de diffusion de la solution auprès des acteurs concernés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952" w14:textId="1891FC3B" w:rsidR="004538B5" w:rsidRPr="00484D87" w:rsidRDefault="004538B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 xml:space="preserve">International/national/local/monographie pertinente. </w:t>
            </w:r>
          </w:p>
          <w:p w14:paraId="1AD7C32B" w14:textId="77777777" w:rsidR="004538B5" w:rsidRPr="00484D87" w:rsidRDefault="004538B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 xml:space="preserve">Définition de trajectoire de déploiement </w:t>
            </w:r>
            <w:proofErr w:type="spellStart"/>
            <w:r w:rsidRPr="00484D87">
              <w:rPr>
                <w:rFonts w:eastAsia="Calibri" w:cs="Times New Roman"/>
                <w:sz w:val="20"/>
                <w:szCs w:val="20"/>
              </w:rPr>
              <w:t>socio-technique</w:t>
            </w:r>
            <w:proofErr w:type="spellEnd"/>
          </w:p>
          <w:p w14:paraId="3D8DE738" w14:textId="6266FAD2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Disponibilité et adoption par acteurs concernés</w:t>
            </w:r>
          </w:p>
        </w:tc>
      </w:tr>
      <w:tr w:rsidR="004538B5" w14:paraId="0AC33047" w14:textId="77777777" w:rsidTr="00C94A1F"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68D0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874" w14:textId="23B13EF4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 xml:space="preserve">Impacts sur la durabilité de l’évolution des systèmes </w:t>
            </w:r>
            <w:proofErr w:type="spellStart"/>
            <w:r w:rsidRPr="001E625B">
              <w:rPr>
                <w:sz w:val="20"/>
                <w:szCs w:val="20"/>
              </w:rPr>
              <w:t>socio-techniques</w:t>
            </w:r>
            <w:proofErr w:type="spellEnd"/>
            <w:r w:rsidRPr="001E625B">
              <w:rPr>
                <w:sz w:val="20"/>
                <w:szCs w:val="20"/>
              </w:rPr>
              <w:t xml:space="preserve"> de production ou de consommation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95C" w14:textId="60CCB34A" w:rsidR="004538B5" w:rsidRPr="00831239" w:rsidRDefault="00594F4E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Avancée de la transition et actions entreprises pour lever les verrous et résistances</w:t>
            </w:r>
          </w:p>
          <w:p w14:paraId="73AD5CA3" w14:textId="77777777" w:rsidR="004538B5" w:rsidRPr="00831239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Complétude du système impliqué : nombre et diversité d’acteurs et d’objets</w:t>
            </w:r>
          </w:p>
          <w:p w14:paraId="68366B67" w14:textId="5CC7E0D5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Performance globale du système</w:t>
            </w:r>
          </w:p>
        </w:tc>
      </w:tr>
      <w:tr w:rsidR="004538B5" w14:paraId="2335E07B" w14:textId="77777777" w:rsidTr="00C94A1F"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AE89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Pour chaque sous-dimension :</w:t>
            </w:r>
          </w:p>
          <w:p w14:paraId="4DE08BEB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Biodiversité</w:t>
            </w:r>
          </w:p>
          <w:p w14:paraId="3A64A185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Changement climatique</w:t>
            </w:r>
          </w:p>
          <w:p w14:paraId="41953B6A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Pollutions/destructions de milieux</w:t>
            </w:r>
          </w:p>
          <w:p w14:paraId="4C932A7F" w14:textId="15153205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354" w14:textId="77777777" w:rsidR="004538B5" w:rsidRPr="001E625B" w:rsidRDefault="004538B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44D227DF" w14:textId="77777777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F7A" w14:textId="68E285E2" w:rsidR="004538B5" w:rsidRPr="00D472FD" w:rsidRDefault="002C2C89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Gravité</w:t>
            </w:r>
            <w:r w:rsidR="004538B5" w:rsidRPr="00D472FD">
              <w:rPr>
                <w:rFonts w:eastAsia="Calibri" w:cs="Times New Roman"/>
                <w:sz w:val="20"/>
                <w:szCs w:val="20"/>
              </w:rPr>
              <w:t xml:space="preserve"> des enjeux (cruciaux, peu importants)</w:t>
            </w:r>
          </w:p>
          <w:p w14:paraId="34800ADC" w14:textId="77777777" w:rsidR="004538B5" w:rsidRPr="00D472FD" w:rsidRDefault="004538B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472FD">
              <w:rPr>
                <w:rFonts w:eastAsia="Calibri" w:cs="Times New Roman"/>
                <w:sz w:val="20"/>
                <w:szCs w:val="20"/>
              </w:rPr>
              <w:t>Pluricité</w:t>
            </w:r>
            <w:proofErr w:type="spellEnd"/>
            <w:r w:rsidRPr="00D472FD">
              <w:rPr>
                <w:rFonts w:eastAsia="Calibri" w:cs="Times New Roman"/>
                <w:sz w:val="20"/>
                <w:szCs w:val="20"/>
              </w:rPr>
              <w:t xml:space="preserve"> d’enjeux intégrés</w:t>
            </w:r>
          </w:p>
          <w:p w14:paraId="2F2D74F6" w14:textId="77777777" w:rsidR="004538B5" w:rsidRPr="00D472FD" w:rsidRDefault="004538B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4D5078C4" w14:textId="7DECCF70" w:rsidR="004538B5" w:rsidRPr="00831239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4538B5" w14:paraId="07F9DE79" w14:textId="77777777" w:rsidTr="00C94A1F"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B3B2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6EB" w14:textId="00DF063C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9BB" w14:textId="77777777" w:rsidR="004538B5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66AF4">
              <w:rPr>
                <w:sz w:val="20"/>
                <w:szCs w:val="20"/>
              </w:rPr>
              <w:t>u regard des enjeux spécifiques de la sous-dimension</w:t>
            </w:r>
            <w:r>
              <w:rPr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11A7F86E" w14:textId="34C30CD7" w:rsidR="004538B5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Originalité du thème de recherche</w:t>
            </w:r>
          </w:p>
          <w:p w14:paraId="3F570223" w14:textId="72429019" w:rsidR="004538B5" w:rsidRPr="00831239" w:rsidRDefault="002C2C89" w:rsidP="002C2C8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Qualité des connaissances/solution proposée(s) au regard de cette sous-dimension</w:t>
            </w:r>
          </w:p>
        </w:tc>
      </w:tr>
      <w:tr w:rsidR="004538B5" w14:paraId="3D24ABD4" w14:textId="77777777" w:rsidTr="00C94A1F">
        <w:tc>
          <w:tcPr>
            <w:tcW w:w="1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61A4D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897" w14:textId="32B68DD3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BEA" w14:textId="77777777" w:rsidR="004538B5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A66AF4">
              <w:rPr>
                <w:rFonts w:cs="Times New Roman"/>
                <w:sz w:val="20"/>
                <w:szCs w:val="20"/>
              </w:rPr>
              <w:t>chelles relatives à un périmètre de pertinence</w:t>
            </w:r>
            <w:r>
              <w:rPr>
                <w:rFonts w:cs="Times New Roman"/>
                <w:sz w:val="20"/>
                <w:szCs w:val="20"/>
              </w:rPr>
              <w:t xml:space="preserve"> pour chaque sous-dimension</w:t>
            </w:r>
            <w:r w:rsidRPr="00A66AF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(Q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uestion </w:t>
            </w:r>
            <w:r>
              <w:rPr>
                <w:rFonts w:cs="Times New Roman"/>
                <w:i/>
                <w:sz w:val="20"/>
                <w:szCs w:val="20"/>
              </w:rPr>
              <w:t>non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 pertinente pour le changement climatique dont les impacts sont nécessairement mondiaux, et pour lesquels la vigilance porte sur le non-report spatial des émissions de GES</w:t>
            </w:r>
            <w:r w:rsidRPr="00A66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) :</w:t>
            </w:r>
          </w:p>
          <w:p w14:paraId="5B4925B1" w14:textId="77777777" w:rsidR="004538B5" w:rsidRPr="006D10C5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</w:t>
            </w:r>
          </w:p>
          <w:p w14:paraId="2037CE4B" w14:textId="77777777" w:rsidR="004538B5" w:rsidRPr="006D10C5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6BF550AB" w14:textId="17F1E8AB" w:rsidR="004538B5" w:rsidRPr="00831239" w:rsidRDefault="004538B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4538B5" w14:paraId="487A0624" w14:textId="77777777" w:rsidTr="00C94A1F"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8AA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72E" w14:textId="5FC2CBA9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Impacts sur la biodiversité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110" w14:textId="2A81E415" w:rsidR="004538B5" w:rsidRPr="00A66AF4" w:rsidRDefault="004538B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66AF4">
              <w:rPr>
                <w:rFonts w:eastAsia="Calibri" w:cs="Times New Roman"/>
                <w:sz w:val="20"/>
                <w:szCs w:val="20"/>
              </w:rPr>
              <w:t>Ma</w:t>
            </w:r>
            <w:r>
              <w:rPr>
                <w:rFonts w:eastAsia="Calibri" w:cs="Times New Roman"/>
                <w:sz w:val="20"/>
                <w:szCs w:val="20"/>
              </w:rPr>
              <w:t>intien, restauration</w:t>
            </w:r>
            <w:r w:rsidR="002C2C89">
              <w:rPr>
                <w:rFonts w:eastAsia="Calibri" w:cs="Times New Roman"/>
                <w:sz w:val="20"/>
                <w:szCs w:val="20"/>
              </w:rPr>
              <w:t>. Efficacité partielle ou totale.</w:t>
            </w:r>
          </w:p>
          <w:p w14:paraId="2929ED1C" w14:textId="26CE085F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66AF4">
              <w:rPr>
                <w:rFonts w:eastAsia="Calibri" w:cs="Times New Roman"/>
                <w:sz w:val="20"/>
                <w:szCs w:val="20"/>
              </w:rPr>
              <w:t xml:space="preserve">Biodiversité fonctionnelle </w:t>
            </w:r>
            <w:r>
              <w:rPr>
                <w:rFonts w:eastAsia="Calibri" w:cs="Times New Roman"/>
                <w:sz w:val="20"/>
                <w:szCs w:val="20"/>
              </w:rPr>
              <w:t>et structurale</w:t>
            </w:r>
            <w:r w:rsidRPr="00A66AF4">
              <w:rPr>
                <w:rFonts w:eastAsia="Calibri" w:cs="Times New Roman"/>
                <w:sz w:val="20"/>
                <w:szCs w:val="20"/>
              </w:rPr>
              <w:t>&gt; protégée &gt; domestique</w:t>
            </w:r>
          </w:p>
        </w:tc>
      </w:tr>
      <w:tr w:rsidR="004538B5" w14:paraId="74DF3E68" w14:textId="77777777" w:rsidTr="00C94A1F"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1CB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4C3" w14:textId="18614F04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</w:t>
            </w:r>
            <w:r>
              <w:rPr>
                <w:rFonts w:asciiTheme="minorHAnsi" w:eastAsiaTheme="minorHAnsi" w:hAnsiTheme="minorHAnsi"/>
                <w:sz w:val="20"/>
                <w:szCs w:val="20"/>
              </w:rPr>
              <w:t>le changement climatique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6A6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Baisse des émissions de GES</w:t>
            </w:r>
          </w:p>
          <w:p w14:paraId="104DFA1F" w14:textId="67A7CDF6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Augmentation du stockage/séquestration de C</w:t>
            </w:r>
          </w:p>
          <w:p w14:paraId="3AE4C17A" w14:textId="0B48864C" w:rsidR="004538B5" w:rsidRPr="00A66AF4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Ampleur : absolue (mondiale) ou relative aux émissions/stockage du périmètre d’application de la solution</w:t>
            </w:r>
          </w:p>
        </w:tc>
      </w:tr>
      <w:tr w:rsidR="004538B5" w14:paraId="04D85477" w14:textId="77777777" w:rsidTr="00C94A1F">
        <w:tc>
          <w:tcPr>
            <w:tcW w:w="1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731" w14:textId="1A812652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88F" w14:textId="4F7F72C8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la </w:t>
            </w:r>
            <w:r>
              <w:rPr>
                <w:sz w:val="20"/>
                <w:szCs w:val="20"/>
              </w:rPr>
              <w:t>Pollutions / destructions de milieux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950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Réhabilitation partielle ou complète de sites pollués ou détruits</w:t>
            </w:r>
          </w:p>
          <w:p w14:paraId="2D9237A1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Prévention de pollutions/destructions</w:t>
            </w:r>
          </w:p>
          <w:p w14:paraId="2FDB22F1" w14:textId="3311B2AC" w:rsidR="004538B5" w:rsidRPr="00A66AF4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Création de nouveaux milieux équivalents à ceux détruits/pollués</w:t>
            </w:r>
          </w:p>
        </w:tc>
      </w:tr>
      <w:tr w:rsidR="004538B5" w14:paraId="6629E035" w14:textId="77777777" w:rsidTr="00C94A1F">
        <w:tc>
          <w:tcPr>
            <w:tcW w:w="12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7224" w14:textId="5D6CDBC6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ED7" w14:textId="4833B984" w:rsidR="004538B5" w:rsidRPr="001E625B" w:rsidRDefault="004538B5" w:rsidP="00BF6958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la </w:t>
            </w:r>
            <w:r>
              <w:rPr>
                <w:sz w:val="20"/>
                <w:szCs w:val="20"/>
              </w:rPr>
              <w:t xml:space="preserve">consommation de ressources 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2B9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Baisse de consommation de ressources non renouvelables</w:t>
            </w:r>
          </w:p>
          <w:p w14:paraId="1DADAA9A" w14:textId="6B0A8C26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Augmentation </w:t>
            </w:r>
            <w:r w:rsidR="002C2C89">
              <w:rPr>
                <w:rFonts w:eastAsia="Calibri" w:cs="Times New Roman"/>
                <w:sz w:val="20"/>
                <w:szCs w:val="20"/>
              </w:rPr>
              <w:t>de la part de</w:t>
            </w:r>
            <w:r>
              <w:rPr>
                <w:rFonts w:eastAsia="Calibri" w:cs="Times New Roman"/>
                <w:sz w:val="20"/>
                <w:szCs w:val="20"/>
              </w:rPr>
              <w:t xml:space="preserve"> ressources renouvelables</w:t>
            </w:r>
          </w:p>
          <w:p w14:paraId="45B259BF" w14:textId="5960CEB9" w:rsidR="004538B5" w:rsidRPr="00A66AF4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Enrayage voire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réaugmentation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du stock de ressources naturelles</w:t>
            </w:r>
          </w:p>
        </w:tc>
      </w:tr>
    </w:tbl>
    <w:p w14:paraId="7E8EC3FD" w14:textId="77777777" w:rsidR="002C2C89" w:rsidRDefault="002C2C89" w:rsidP="00152019">
      <w:pPr>
        <w:pStyle w:val="LO-Normal"/>
        <w:ind w:firstLine="708"/>
        <w:jc w:val="both"/>
        <w:rPr>
          <w:b/>
          <w:u w:val="single"/>
        </w:rPr>
      </w:pPr>
    </w:p>
    <w:p w14:paraId="4CB36359" w14:textId="77777777" w:rsidR="002C2C89" w:rsidRDefault="002C2C89">
      <w:pPr>
        <w:jc w:val="left"/>
        <w:rPr>
          <w:rFonts w:ascii="Calibri" w:eastAsia="Calibri" w:hAnsi="Calibri" w:cs="Times New Roman"/>
          <w:b/>
          <w:u w:val="single"/>
        </w:rPr>
      </w:pPr>
      <w:r>
        <w:rPr>
          <w:b/>
          <w:u w:val="single"/>
        </w:rPr>
        <w:br w:type="page"/>
      </w:r>
    </w:p>
    <w:p w14:paraId="6A2A9FA9" w14:textId="4601C36F" w:rsidR="00152019" w:rsidRDefault="0067059F" w:rsidP="00152019">
      <w:pPr>
        <w:pStyle w:val="LO-Normal"/>
        <w:ind w:firstLine="708"/>
        <w:jc w:val="both"/>
        <w:rPr>
          <w:b/>
          <w:u w:val="single"/>
        </w:rPr>
      </w:pPr>
      <w:r>
        <w:rPr>
          <w:b/>
          <w:u w:val="single"/>
        </w:rPr>
        <w:lastRenderedPageBreak/>
        <w:t>Tableau de notation</w:t>
      </w:r>
      <w:r w:rsidR="00152019" w:rsidRPr="00F951BF">
        <w:rPr>
          <w:b/>
          <w:u w:val="single"/>
        </w:rPr>
        <w:t> »</w:t>
      </w:r>
    </w:p>
    <w:p w14:paraId="003C0AD6" w14:textId="77777777" w:rsidR="00152019" w:rsidRPr="00F951BF" w:rsidRDefault="00152019" w:rsidP="00152019">
      <w:pPr>
        <w:pStyle w:val="LO-Normal"/>
        <w:ind w:firstLine="708"/>
        <w:jc w:val="both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89"/>
        <w:gridCol w:w="5332"/>
      </w:tblGrid>
      <w:tr w:rsidR="00152019" w14:paraId="679D6AE0" w14:textId="77777777" w:rsidTr="005D7A44">
        <w:trPr>
          <w:trHeight w:val="314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190" w14:textId="77777777" w:rsidR="00152019" w:rsidRDefault="00152019" w:rsidP="001A232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F2C" w14:textId="77777777" w:rsidR="00152019" w:rsidRDefault="00152019" w:rsidP="001A232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Sous-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catégorie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320" w14:textId="77777777" w:rsidR="00152019" w:rsidRDefault="00152019" w:rsidP="001A232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Critères</w:t>
            </w:r>
            <w:proofErr w:type="spellEnd"/>
          </w:p>
        </w:tc>
      </w:tr>
      <w:tr w:rsidR="00152019" w14:paraId="14A4C648" w14:textId="77777777" w:rsidTr="005D7A44"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04E0" w14:textId="77777777" w:rsidR="00152019" w:rsidRPr="004538B5" w:rsidRDefault="00152019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38B5">
              <w:rPr>
                <w:rFonts w:cs="Times New Roman"/>
                <w:bCs/>
                <w:sz w:val="20"/>
                <w:szCs w:val="20"/>
              </w:rPr>
              <w:t>Contribution de la recherche à l’émergence d’une solution systémique durable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7D7" w14:textId="77777777" w:rsidR="00152019" w:rsidRPr="001E625B" w:rsidRDefault="00152019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65C2F">
              <w:rPr>
                <w:sz w:val="20"/>
                <w:szCs w:val="20"/>
              </w:rPr>
              <w:t>Caractère systémique et pertinence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B00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</w:p>
          <w:p w14:paraId="4E485C2C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</w:p>
          <w:p w14:paraId="4904D069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Autonomie/complémentarité</w:t>
            </w:r>
          </w:p>
          <w:p w14:paraId="58BC3079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</w:p>
          <w:p w14:paraId="469C741D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</w:p>
          <w:p w14:paraId="7B1F546C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Durabilité</w:t>
            </w:r>
          </w:p>
          <w:p w14:paraId="7BF6B5E8" w14:textId="77777777" w:rsidR="00152019" w:rsidRPr="00484D87" w:rsidRDefault="00152019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 l’écosystème</w:t>
            </w:r>
          </w:p>
          <w:p w14:paraId="42AD7D17" w14:textId="77777777" w:rsidR="00152019" w:rsidRDefault="00152019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des évolutions du contexte</w:t>
            </w:r>
          </w:p>
        </w:tc>
      </w:tr>
      <w:tr w:rsidR="00152019" w14:paraId="1C967D59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7735A" w14:textId="77777777" w:rsidR="00152019" w:rsidRDefault="00152019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A35" w14:textId="77777777" w:rsidR="00152019" w:rsidRPr="001E625B" w:rsidRDefault="00152019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>Echelles géographiques de diffusion de la solution auprès des acteurs concernés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3D0" w14:textId="77777777" w:rsidR="00152019" w:rsidRPr="00484D87" w:rsidRDefault="00152019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International/national/local/monographie pertinente. France</w:t>
            </w:r>
          </w:p>
          <w:p w14:paraId="16332AA7" w14:textId="77777777" w:rsidR="00152019" w:rsidRPr="00484D87" w:rsidRDefault="00152019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 xml:space="preserve">Définition de trajectoire de déploiement </w:t>
            </w:r>
            <w:proofErr w:type="spellStart"/>
            <w:r w:rsidRPr="00484D87">
              <w:rPr>
                <w:rFonts w:eastAsia="Calibri" w:cs="Times New Roman"/>
                <w:sz w:val="20"/>
                <w:szCs w:val="20"/>
              </w:rPr>
              <w:t>socio-technique</w:t>
            </w:r>
            <w:proofErr w:type="spellEnd"/>
          </w:p>
          <w:p w14:paraId="43F802F6" w14:textId="77777777" w:rsidR="00152019" w:rsidRDefault="00152019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Disponibilité et adoption par acteurs concernés</w:t>
            </w:r>
          </w:p>
        </w:tc>
      </w:tr>
      <w:tr w:rsidR="00152019" w14:paraId="2229BF72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37AF9" w14:textId="77777777" w:rsidR="00152019" w:rsidRDefault="00152019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92C7" w14:textId="77777777" w:rsidR="00152019" w:rsidRPr="001E625B" w:rsidRDefault="00152019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 xml:space="preserve">Impacts sur la durabilité de l’évolution des systèmes </w:t>
            </w:r>
            <w:proofErr w:type="spellStart"/>
            <w:r w:rsidRPr="001E625B">
              <w:rPr>
                <w:sz w:val="20"/>
                <w:szCs w:val="20"/>
              </w:rPr>
              <w:t>socio-techniques</w:t>
            </w:r>
            <w:proofErr w:type="spellEnd"/>
            <w:r w:rsidRPr="001E625B">
              <w:rPr>
                <w:sz w:val="20"/>
                <w:szCs w:val="20"/>
              </w:rPr>
              <w:t xml:space="preserve"> de production ou de consommation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68B5" w14:textId="77777777" w:rsidR="002C2C89" w:rsidRPr="00831239" w:rsidRDefault="002C2C89" w:rsidP="002C2C8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Avancée de la transition et actions entreprises pour lever les verrous et résistances</w:t>
            </w:r>
          </w:p>
          <w:p w14:paraId="1F89DD3E" w14:textId="77777777" w:rsidR="002C2C89" w:rsidRPr="00831239" w:rsidRDefault="002C2C89" w:rsidP="002C2C8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Complétude du système impliqué : nombre et diversité d’acteurs et d’objets</w:t>
            </w:r>
          </w:p>
          <w:p w14:paraId="078205EB" w14:textId="06F9662C" w:rsidR="00152019" w:rsidRDefault="002C2C89" w:rsidP="002C2C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Performance globale du système</w:t>
            </w:r>
          </w:p>
        </w:tc>
      </w:tr>
      <w:tr w:rsidR="00B725A5" w14:paraId="21AE1220" w14:textId="77777777" w:rsidTr="005D7A44"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1A02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Biodiversité</w:t>
            </w:r>
          </w:p>
          <w:p w14:paraId="39E97892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B92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7D9CC468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D59" w14:textId="17D57DD3" w:rsidR="00B725A5" w:rsidRPr="0094730A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 xml:space="preserve">ravité des enjeux spécifiques </w:t>
            </w:r>
            <w:r>
              <w:rPr>
                <w:sz w:val="20"/>
                <w:szCs w:val="20"/>
              </w:rPr>
              <w:t>de biodiversité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472FD">
              <w:rPr>
                <w:rFonts w:eastAsia="Calibri" w:cs="Times New Roman"/>
                <w:sz w:val="20"/>
                <w:szCs w:val="20"/>
              </w:rPr>
              <w:t>(cruciaux, peu importants)</w:t>
            </w:r>
          </w:p>
          <w:p w14:paraId="0547CAA4" w14:textId="28CAB122" w:rsidR="00B725A5" w:rsidRPr="00D472FD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472FD">
              <w:rPr>
                <w:rFonts w:eastAsia="Calibri" w:cs="Times New Roman"/>
                <w:sz w:val="20"/>
                <w:szCs w:val="20"/>
              </w:rPr>
              <w:t>Pluricité</w:t>
            </w:r>
            <w:proofErr w:type="spellEnd"/>
            <w:r w:rsidRPr="00D472FD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et intégration </w:t>
            </w:r>
            <w:r w:rsidRPr="00D472FD">
              <w:rPr>
                <w:rFonts w:eastAsia="Calibri" w:cs="Times New Roman"/>
                <w:sz w:val="20"/>
                <w:szCs w:val="20"/>
              </w:rPr>
              <w:t xml:space="preserve">d’enjeux </w:t>
            </w:r>
            <w:r>
              <w:rPr>
                <w:rFonts w:eastAsia="Calibri" w:cs="Times New Roman"/>
                <w:sz w:val="20"/>
                <w:szCs w:val="20"/>
              </w:rPr>
              <w:t>de biodiversité</w:t>
            </w:r>
          </w:p>
          <w:p w14:paraId="2E3597BF" w14:textId="77777777" w:rsidR="00B725A5" w:rsidRPr="00D472FD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590B4DA1" w14:textId="77777777" w:rsidR="00B725A5" w:rsidRPr="00831239" w:rsidRDefault="00B725A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B725A5" w14:paraId="6EC2FEE4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1A09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EE3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915" w14:textId="5AD11E6A" w:rsidR="00B725A5" w:rsidRDefault="00B725A5" w:rsidP="002C2C8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Originalité du thème de recherche</w:t>
            </w:r>
            <w:r>
              <w:rPr>
                <w:rFonts w:eastAsia="Calibri" w:cs="Times New Roman"/>
                <w:sz w:val="20"/>
                <w:szCs w:val="20"/>
              </w:rPr>
              <w:t xml:space="preserve"> pour la communauté de chercheurs en biodiversité</w:t>
            </w:r>
          </w:p>
          <w:p w14:paraId="2EBEF4D3" w14:textId="21E6C67A" w:rsidR="00B725A5" w:rsidRPr="00831239" w:rsidRDefault="00B725A5" w:rsidP="002C2C8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Qualité des connaissances/solution proposée(s) </w:t>
            </w:r>
            <w:r>
              <w:rPr>
                <w:rFonts w:eastAsia="Calibri" w:cs="Times New Roman"/>
                <w:sz w:val="20"/>
                <w:szCs w:val="20"/>
              </w:rPr>
              <w:t>pour la biodiversité</w:t>
            </w:r>
          </w:p>
        </w:tc>
      </w:tr>
      <w:tr w:rsidR="00B725A5" w14:paraId="09F2D807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97287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F10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EB3" w14:textId="1436F2D2" w:rsidR="00B725A5" w:rsidRPr="006D10C5" w:rsidRDefault="00B725A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 pour la biodiversité</w:t>
            </w:r>
          </w:p>
          <w:p w14:paraId="5A10F1CF" w14:textId="77777777" w:rsidR="00B725A5" w:rsidRPr="006D10C5" w:rsidRDefault="00B725A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57198AE8" w14:textId="77777777" w:rsidR="00B725A5" w:rsidRPr="00831239" w:rsidRDefault="00B725A5" w:rsidP="001A2321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B725A5" w14:paraId="03ADF4DD" w14:textId="77777777" w:rsidTr="005D7A44"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DAE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B56" w14:textId="59A66601" w:rsidR="00B725A5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Impacts sur la biodiversité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4E4" w14:textId="38518025" w:rsidR="00B725A5" w:rsidRPr="009B2893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Maintien, restauration</w:t>
            </w:r>
            <w:r>
              <w:rPr>
                <w:sz w:val="20"/>
                <w:szCs w:val="20"/>
              </w:rPr>
              <w:t>.</w:t>
            </w:r>
          </w:p>
          <w:p w14:paraId="289BFFB8" w14:textId="77777777" w:rsidR="00B725A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Biodiversité fonctionnelle et structurale&gt; protégée &gt; domestique</w:t>
            </w:r>
          </w:p>
        </w:tc>
      </w:tr>
      <w:tr w:rsidR="00B725A5" w14:paraId="48A19B7A" w14:textId="77777777" w:rsidTr="003D3493"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59196D" w14:textId="1752854F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Changement climatique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779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71F56D82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15F" w14:textId="70CC7219" w:rsidR="00B725A5" w:rsidRPr="0094730A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 xml:space="preserve">ravité des enjeux spécifiques </w:t>
            </w:r>
            <w:r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changement climatique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472FD">
              <w:rPr>
                <w:rFonts w:eastAsia="Calibri" w:cs="Times New Roman"/>
                <w:sz w:val="20"/>
                <w:szCs w:val="20"/>
              </w:rPr>
              <w:t>(cruciaux, peu importants)</w:t>
            </w:r>
          </w:p>
          <w:p w14:paraId="521D099C" w14:textId="6AA20279" w:rsidR="00B725A5" w:rsidRPr="00D472FD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472FD">
              <w:rPr>
                <w:rFonts w:eastAsia="Calibri" w:cs="Times New Roman"/>
                <w:sz w:val="20"/>
                <w:szCs w:val="20"/>
              </w:rPr>
              <w:t>Pluricité</w:t>
            </w:r>
            <w:proofErr w:type="spellEnd"/>
            <w:r w:rsidRPr="00D472FD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et intégration </w:t>
            </w:r>
            <w:r w:rsidRPr="00D472FD">
              <w:rPr>
                <w:rFonts w:eastAsia="Calibri" w:cs="Times New Roman"/>
                <w:sz w:val="20"/>
                <w:szCs w:val="20"/>
              </w:rPr>
              <w:t xml:space="preserve">d’enjeux </w:t>
            </w:r>
            <w:r>
              <w:rPr>
                <w:rFonts w:eastAsia="Calibri" w:cs="Times New Roman"/>
                <w:sz w:val="20"/>
                <w:szCs w:val="20"/>
              </w:rPr>
              <w:t xml:space="preserve">de </w:t>
            </w:r>
            <w:r>
              <w:rPr>
                <w:rFonts w:eastAsia="Calibri" w:cs="Times New Roman"/>
                <w:sz w:val="20"/>
                <w:szCs w:val="20"/>
              </w:rPr>
              <w:t>changement climatique</w:t>
            </w:r>
          </w:p>
          <w:p w14:paraId="3F06862E" w14:textId="77777777" w:rsidR="00B725A5" w:rsidRPr="00D472FD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4EE880CA" w14:textId="78566AC0" w:rsidR="00B725A5" w:rsidRPr="00A66AF4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B725A5" w14:paraId="4A65E54C" w14:textId="77777777" w:rsidTr="003D3493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665D8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719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C9B" w14:textId="1F69311A" w:rsidR="00B725A5" w:rsidRDefault="00B725A5" w:rsidP="002C2C89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Originalité du thème de recherche pour </w:t>
            </w:r>
            <w:r>
              <w:rPr>
                <w:rFonts w:eastAsia="Calibri" w:cs="Times New Roman"/>
                <w:sz w:val="20"/>
                <w:szCs w:val="20"/>
              </w:rPr>
              <w:t>la communauté de chercheurs en changement climatique</w:t>
            </w:r>
          </w:p>
          <w:p w14:paraId="32D5AD4B" w14:textId="116E8911" w:rsidR="00B725A5" w:rsidRDefault="00B725A5" w:rsidP="002C2C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Qualité des connaissances/solution proposée(s) pour la changement climatique</w:t>
            </w:r>
          </w:p>
        </w:tc>
      </w:tr>
      <w:tr w:rsidR="00B725A5" w:rsidRPr="00831239" w14:paraId="268A40B0" w14:textId="77777777" w:rsidTr="003D3493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A5F94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254" w14:textId="5FA40B21" w:rsidR="00B725A5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Impacts sur le changement climatique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7E2" w14:textId="77777777" w:rsidR="00B725A5" w:rsidRPr="009B2893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Baisse des émissions de GES</w:t>
            </w:r>
          </w:p>
          <w:p w14:paraId="63C5CAFF" w14:textId="77777777" w:rsidR="00B725A5" w:rsidRPr="009B2893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Augmentation du stockage/séquestration de C</w:t>
            </w:r>
          </w:p>
          <w:p w14:paraId="360986EF" w14:textId="77777777" w:rsidR="00B725A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Ampleur : absolue (mondiale) ou relative aux émissions/stockage du périmètre d’application de la solution</w:t>
            </w:r>
          </w:p>
        </w:tc>
      </w:tr>
      <w:tr w:rsidR="00B725A5" w:rsidRPr="00831239" w14:paraId="194E9E2C" w14:textId="77777777" w:rsidTr="005D7A44"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6CD1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Pollutions/destructions de milieux</w:t>
            </w:r>
          </w:p>
          <w:p w14:paraId="5CBB4F56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60A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5225E168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503" w14:textId="6445D45D" w:rsidR="00B725A5" w:rsidRPr="0094730A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 xml:space="preserve">ravité des enjeux spécifiques </w:t>
            </w:r>
            <w:r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pollutions/destructions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472FD">
              <w:rPr>
                <w:rFonts w:eastAsia="Calibri" w:cs="Times New Roman"/>
                <w:sz w:val="20"/>
                <w:szCs w:val="20"/>
              </w:rPr>
              <w:t>(cruciaux, peu importants)</w:t>
            </w:r>
          </w:p>
          <w:p w14:paraId="62785C21" w14:textId="2970E6C6" w:rsidR="00B725A5" w:rsidRPr="00D472FD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472FD">
              <w:rPr>
                <w:rFonts w:eastAsia="Calibri" w:cs="Times New Roman"/>
                <w:sz w:val="20"/>
                <w:szCs w:val="20"/>
              </w:rPr>
              <w:t>Pluricité</w:t>
            </w:r>
            <w:proofErr w:type="spellEnd"/>
            <w:r w:rsidRPr="00D472FD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et intégration </w:t>
            </w:r>
            <w:r w:rsidRPr="00D472FD">
              <w:rPr>
                <w:rFonts w:eastAsia="Calibri" w:cs="Times New Roman"/>
                <w:sz w:val="20"/>
                <w:szCs w:val="20"/>
              </w:rPr>
              <w:t xml:space="preserve">d’enjeux </w:t>
            </w:r>
            <w:r>
              <w:rPr>
                <w:rFonts w:eastAsia="Calibri" w:cs="Times New Roman"/>
                <w:sz w:val="20"/>
                <w:szCs w:val="20"/>
              </w:rPr>
              <w:t xml:space="preserve">de </w:t>
            </w:r>
            <w:r>
              <w:rPr>
                <w:rFonts w:eastAsia="Calibri" w:cs="Times New Roman"/>
                <w:sz w:val="20"/>
                <w:szCs w:val="20"/>
              </w:rPr>
              <w:t>pollutions/destructions</w:t>
            </w:r>
          </w:p>
          <w:p w14:paraId="3E73483D" w14:textId="77777777" w:rsidR="00B725A5" w:rsidRPr="00D472FD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6C08666F" w14:textId="67A7155D" w:rsidR="00B725A5" w:rsidRPr="00831239" w:rsidRDefault="00B725A5" w:rsidP="0094730A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B725A5" w:rsidRPr="00831239" w14:paraId="45C9025E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6BC8C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A67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622" w14:textId="2D266C45" w:rsidR="00B725A5" w:rsidRDefault="00B725A5" w:rsidP="0094730A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Originalité du thème de recherche pour la communauté de chercheurs en </w:t>
            </w:r>
            <w:r>
              <w:rPr>
                <w:rFonts w:eastAsia="Calibri" w:cs="Times New Roman"/>
                <w:sz w:val="20"/>
                <w:szCs w:val="20"/>
              </w:rPr>
              <w:t>pollutions/destructions</w:t>
            </w:r>
          </w:p>
          <w:p w14:paraId="2A9C35CF" w14:textId="144D3EE1" w:rsidR="00B725A5" w:rsidRPr="00831239" w:rsidRDefault="00B725A5" w:rsidP="0094730A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Qualité des connaissances/solution proposée(s) pour la pollutions/destructions</w:t>
            </w:r>
          </w:p>
        </w:tc>
      </w:tr>
      <w:tr w:rsidR="00B725A5" w:rsidRPr="00831239" w14:paraId="271366C1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A484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A06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CEFE" w14:textId="7A36A4D6" w:rsidR="00B725A5" w:rsidRPr="006D10C5" w:rsidRDefault="00B725A5" w:rsidP="00CC2E20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 pour l</w:t>
            </w:r>
            <w:r>
              <w:rPr>
                <w:rFonts w:eastAsia="Calibri" w:cs="Times New Roman"/>
                <w:sz w:val="20"/>
                <w:szCs w:val="20"/>
              </w:rPr>
              <w:t>es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pollutions/destructions</w:t>
            </w:r>
          </w:p>
          <w:p w14:paraId="57F7C282" w14:textId="77777777" w:rsidR="00B725A5" w:rsidRPr="006D10C5" w:rsidRDefault="00B725A5" w:rsidP="00CC2E20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1F980C0F" w14:textId="56EDE611" w:rsidR="00B725A5" w:rsidRPr="00831239" w:rsidRDefault="00B725A5" w:rsidP="00CC2E20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B725A5" w:rsidRPr="00831239" w14:paraId="6DC0DE60" w14:textId="77777777" w:rsidTr="00935596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9C2A5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730" w14:textId="334BD7DE" w:rsidR="00B725A5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Impacts sur les pollutions/destructions de milieux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EB5" w14:textId="77777777" w:rsidR="00B725A5" w:rsidRPr="00742E0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Réhabilitation partielle ou complète de sites pollués ou détruits</w:t>
            </w:r>
          </w:p>
          <w:p w14:paraId="13C4A088" w14:textId="77777777" w:rsidR="00B725A5" w:rsidRPr="00742E0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Prévention de pollutions/destructions</w:t>
            </w:r>
          </w:p>
          <w:p w14:paraId="794F2EBC" w14:textId="77777777" w:rsidR="00B725A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Création de nouveaux milieux équivalents à ceux détruits/pollués</w:t>
            </w:r>
          </w:p>
        </w:tc>
      </w:tr>
      <w:tr w:rsidR="00B725A5" w:rsidRPr="00831239" w14:paraId="4C44A3F3" w14:textId="77777777" w:rsidTr="005D7A44"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014A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377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26034CD2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3C4" w14:textId="039B53D9" w:rsidR="00B725A5" w:rsidRPr="0094730A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 xml:space="preserve">ravité des enjeux spécifiques </w:t>
            </w:r>
            <w:r>
              <w:rPr>
                <w:sz w:val="20"/>
                <w:szCs w:val="20"/>
              </w:rPr>
              <w:t xml:space="preserve">de </w:t>
            </w:r>
            <w:r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onsommation de ressources</w:t>
            </w:r>
            <w:r w:rsidRPr="00D472F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472FD">
              <w:rPr>
                <w:rFonts w:eastAsia="Calibri" w:cs="Times New Roman"/>
                <w:sz w:val="20"/>
                <w:szCs w:val="20"/>
              </w:rPr>
              <w:t>(cruciaux, peu importants)</w:t>
            </w:r>
          </w:p>
          <w:p w14:paraId="08D68099" w14:textId="77777777" w:rsidR="00B725A5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472FD">
              <w:rPr>
                <w:rFonts w:eastAsia="Calibri" w:cs="Times New Roman"/>
                <w:sz w:val="20"/>
                <w:szCs w:val="20"/>
              </w:rPr>
              <w:t>Pluricité</w:t>
            </w:r>
            <w:proofErr w:type="spellEnd"/>
            <w:r w:rsidRPr="00D472FD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et intégration </w:t>
            </w:r>
            <w:r w:rsidRPr="00D472FD">
              <w:rPr>
                <w:rFonts w:eastAsia="Calibri" w:cs="Times New Roman"/>
                <w:sz w:val="20"/>
                <w:szCs w:val="20"/>
              </w:rPr>
              <w:t xml:space="preserve">d’enjeux </w:t>
            </w:r>
            <w:r>
              <w:rPr>
                <w:rFonts w:eastAsia="Calibri" w:cs="Times New Roman"/>
                <w:sz w:val="20"/>
                <w:szCs w:val="20"/>
              </w:rPr>
              <w:t xml:space="preserve">de </w:t>
            </w:r>
            <w:r>
              <w:rPr>
                <w:rFonts w:cs="Times New Roman"/>
                <w:sz w:val="20"/>
                <w:szCs w:val="20"/>
              </w:rPr>
              <w:t>consommation de ressources</w:t>
            </w:r>
            <w:r w:rsidRPr="00D472FD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432B1B41" w14:textId="3D01CB06" w:rsidR="00B725A5" w:rsidRPr="00D472FD" w:rsidRDefault="00B725A5" w:rsidP="0094730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201477CD" w14:textId="67C15A03" w:rsidR="00B725A5" w:rsidRPr="00831239" w:rsidRDefault="00B725A5" w:rsidP="0094730A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B725A5" w:rsidRPr="00831239" w14:paraId="5CA6683C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8F20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D09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6B3F" w14:textId="485236A3" w:rsidR="00B725A5" w:rsidRDefault="00B725A5" w:rsidP="0094730A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Originalité du thème de recherche pour la communauté de chercheurs en </w:t>
            </w:r>
            <w:r>
              <w:rPr>
                <w:rFonts w:eastAsia="Calibri" w:cs="Times New Roman"/>
                <w:sz w:val="20"/>
                <w:szCs w:val="20"/>
              </w:rPr>
              <w:t>consommation de ressources</w:t>
            </w:r>
          </w:p>
          <w:p w14:paraId="40000AAD" w14:textId="118054AD" w:rsidR="00B725A5" w:rsidRPr="00831239" w:rsidRDefault="00B725A5" w:rsidP="0094730A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Qualité des connaissances/solution proposée(s) pour la consommation de ressources</w:t>
            </w:r>
          </w:p>
        </w:tc>
      </w:tr>
      <w:tr w:rsidR="00B725A5" w:rsidRPr="00831239" w14:paraId="1A2ABD9F" w14:textId="77777777" w:rsidTr="005D7A44"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9BA62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3B7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6348" w14:textId="1D0165AD" w:rsidR="00B725A5" w:rsidRPr="006D10C5" w:rsidRDefault="00B725A5" w:rsidP="00CC2E20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 xml:space="preserve">inte du périmètre pertinent pour les </w:t>
            </w:r>
            <w:r>
              <w:rPr>
                <w:rFonts w:eastAsia="Calibri" w:cs="Times New Roman"/>
                <w:sz w:val="20"/>
                <w:szCs w:val="20"/>
              </w:rPr>
              <w:t>consommations de ressources</w:t>
            </w:r>
          </w:p>
          <w:p w14:paraId="2283B79F" w14:textId="77777777" w:rsidR="00B725A5" w:rsidRPr="006D10C5" w:rsidRDefault="00B725A5" w:rsidP="00CC2E20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316210C9" w14:textId="32281FE9" w:rsidR="00B725A5" w:rsidRPr="00831239" w:rsidRDefault="00B725A5" w:rsidP="00CC2E20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B725A5" w14:paraId="10159710" w14:textId="77777777" w:rsidTr="005D7A44"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4FD" w14:textId="77777777" w:rsidR="00B725A5" w:rsidRDefault="00B725A5" w:rsidP="001A232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203" w14:textId="77777777" w:rsidR="00B725A5" w:rsidRPr="001E625B" w:rsidRDefault="00B725A5" w:rsidP="001A2321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la </w:t>
            </w:r>
            <w:r>
              <w:rPr>
                <w:sz w:val="20"/>
                <w:szCs w:val="20"/>
              </w:rPr>
              <w:t xml:space="preserve">consommation de ressources </w:t>
            </w:r>
            <w:bookmarkStart w:id="0" w:name="_GoBack"/>
            <w:bookmarkEnd w:id="0"/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98F" w14:textId="77777777" w:rsidR="00B725A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Baisse de consommation de ressources non renouvelables</w:t>
            </w:r>
          </w:p>
          <w:p w14:paraId="7B577CD4" w14:textId="312900CA" w:rsidR="00B725A5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Augmentation de la part de ressources renouvelables</w:t>
            </w:r>
          </w:p>
          <w:p w14:paraId="665CC59A" w14:textId="77777777" w:rsidR="00B725A5" w:rsidRPr="00A66AF4" w:rsidRDefault="00B725A5" w:rsidP="001A23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Enrayage voire </w:t>
            </w:r>
            <w:proofErr w:type="spellStart"/>
            <w:r>
              <w:rPr>
                <w:rFonts w:eastAsia="Calibri" w:cs="Times New Roman"/>
                <w:sz w:val="20"/>
                <w:szCs w:val="20"/>
              </w:rPr>
              <w:t>réaugmentation</w:t>
            </w:r>
            <w:proofErr w:type="spellEnd"/>
            <w:r>
              <w:rPr>
                <w:rFonts w:eastAsia="Calibri" w:cs="Times New Roman"/>
                <w:sz w:val="20"/>
                <w:szCs w:val="20"/>
              </w:rPr>
              <w:t xml:space="preserve"> du stock de ressources naturelles</w:t>
            </w:r>
          </w:p>
        </w:tc>
      </w:tr>
    </w:tbl>
    <w:p w14:paraId="05D6080A" w14:textId="77777777" w:rsidR="00152019" w:rsidRPr="00CE3213" w:rsidRDefault="00152019" w:rsidP="005D7A44">
      <w:pPr>
        <w:pStyle w:val="LO-Normal"/>
        <w:jc w:val="both"/>
      </w:pPr>
    </w:p>
    <w:sectPr w:rsidR="00152019" w:rsidRPr="00CE3213" w:rsidSect="0057602F">
      <w:pgSz w:w="11906" w:h="16838"/>
      <w:pgMar w:top="1417" w:right="568" w:bottom="1417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B9FC8" w14:textId="77777777" w:rsidR="00CF361F" w:rsidRDefault="00CF361F" w:rsidP="00FA2587">
      <w:pPr>
        <w:spacing w:after="0" w:line="240" w:lineRule="auto"/>
      </w:pPr>
      <w:r>
        <w:separator/>
      </w:r>
    </w:p>
  </w:endnote>
  <w:endnote w:type="continuationSeparator" w:id="0">
    <w:p w14:paraId="7E2E2539" w14:textId="77777777" w:rsidR="00CF361F" w:rsidRDefault="00CF361F" w:rsidP="00FA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43B30" w14:textId="77777777" w:rsidR="00CF361F" w:rsidRDefault="00CF361F" w:rsidP="00FA2587">
      <w:pPr>
        <w:spacing w:after="0" w:line="240" w:lineRule="auto"/>
      </w:pPr>
      <w:r>
        <w:separator/>
      </w:r>
    </w:p>
  </w:footnote>
  <w:footnote w:type="continuationSeparator" w:id="0">
    <w:p w14:paraId="0FDBA94C" w14:textId="77777777" w:rsidR="00CF361F" w:rsidRDefault="00CF361F" w:rsidP="00FA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9CA5" w14:textId="4899B4D4" w:rsidR="00CF361F" w:rsidRPr="00AB6666" w:rsidRDefault="00111B5C" w:rsidP="00AB6666">
    <w:pPr>
      <w:pStyle w:val="En-tte"/>
    </w:pPr>
    <w:r>
      <w:t>27</w:t>
    </w:r>
    <w:r w:rsidR="00CF361F">
      <w:t>.3.2018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C610CFB"/>
    <w:multiLevelType w:val="hybridMultilevel"/>
    <w:tmpl w:val="451E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27933"/>
    <w:multiLevelType w:val="hybridMultilevel"/>
    <w:tmpl w:val="CE46F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49"/>
    <w:rsid w:val="00015F5B"/>
    <w:rsid w:val="00024656"/>
    <w:rsid w:val="00026BC7"/>
    <w:rsid w:val="0003335C"/>
    <w:rsid w:val="00041864"/>
    <w:rsid w:val="00047937"/>
    <w:rsid w:val="00072828"/>
    <w:rsid w:val="00073790"/>
    <w:rsid w:val="000A6893"/>
    <w:rsid w:val="000B235F"/>
    <w:rsid w:val="000D0BB4"/>
    <w:rsid w:val="000D408F"/>
    <w:rsid w:val="000E06A1"/>
    <w:rsid w:val="000E54DA"/>
    <w:rsid w:val="00111B5C"/>
    <w:rsid w:val="0011716B"/>
    <w:rsid w:val="001330FD"/>
    <w:rsid w:val="0014245E"/>
    <w:rsid w:val="00152019"/>
    <w:rsid w:val="001557E6"/>
    <w:rsid w:val="00183C49"/>
    <w:rsid w:val="001900C0"/>
    <w:rsid w:val="00190716"/>
    <w:rsid w:val="001A0F75"/>
    <w:rsid w:val="001A2321"/>
    <w:rsid w:val="001B0F64"/>
    <w:rsid w:val="001D515B"/>
    <w:rsid w:val="001E0066"/>
    <w:rsid w:val="001E625B"/>
    <w:rsid w:val="0022548B"/>
    <w:rsid w:val="0023388E"/>
    <w:rsid w:val="002369A2"/>
    <w:rsid w:val="002615D2"/>
    <w:rsid w:val="00272F09"/>
    <w:rsid w:val="00273298"/>
    <w:rsid w:val="00274DFF"/>
    <w:rsid w:val="0028313B"/>
    <w:rsid w:val="002903D3"/>
    <w:rsid w:val="00295522"/>
    <w:rsid w:val="002A29DF"/>
    <w:rsid w:val="002A3ACE"/>
    <w:rsid w:val="002A6E37"/>
    <w:rsid w:val="002B27E6"/>
    <w:rsid w:val="002C0E45"/>
    <w:rsid w:val="002C2C89"/>
    <w:rsid w:val="002C3829"/>
    <w:rsid w:val="002C431E"/>
    <w:rsid w:val="002C5FA1"/>
    <w:rsid w:val="002E2032"/>
    <w:rsid w:val="00324F87"/>
    <w:rsid w:val="003277B7"/>
    <w:rsid w:val="00330F92"/>
    <w:rsid w:val="00340F33"/>
    <w:rsid w:val="00354704"/>
    <w:rsid w:val="0035596E"/>
    <w:rsid w:val="00365C2F"/>
    <w:rsid w:val="00370748"/>
    <w:rsid w:val="00376085"/>
    <w:rsid w:val="003B63C1"/>
    <w:rsid w:val="003D4286"/>
    <w:rsid w:val="003E0248"/>
    <w:rsid w:val="003F2483"/>
    <w:rsid w:val="003F7E37"/>
    <w:rsid w:val="00412DED"/>
    <w:rsid w:val="0042233C"/>
    <w:rsid w:val="004538B5"/>
    <w:rsid w:val="0045681B"/>
    <w:rsid w:val="00460F77"/>
    <w:rsid w:val="00465A4D"/>
    <w:rsid w:val="00466D8D"/>
    <w:rsid w:val="004758EB"/>
    <w:rsid w:val="00476333"/>
    <w:rsid w:val="00484D87"/>
    <w:rsid w:val="004D0F9E"/>
    <w:rsid w:val="004D4F91"/>
    <w:rsid w:val="004D76B8"/>
    <w:rsid w:val="00511C37"/>
    <w:rsid w:val="00537B98"/>
    <w:rsid w:val="00546106"/>
    <w:rsid w:val="0057602F"/>
    <w:rsid w:val="00580623"/>
    <w:rsid w:val="00580F89"/>
    <w:rsid w:val="00583209"/>
    <w:rsid w:val="00584D6E"/>
    <w:rsid w:val="00587971"/>
    <w:rsid w:val="00594F4E"/>
    <w:rsid w:val="005A0DF0"/>
    <w:rsid w:val="005D7A44"/>
    <w:rsid w:val="005E15FC"/>
    <w:rsid w:val="005E43F9"/>
    <w:rsid w:val="005F3A09"/>
    <w:rsid w:val="00605811"/>
    <w:rsid w:val="00607EF9"/>
    <w:rsid w:val="006105CA"/>
    <w:rsid w:val="00614F64"/>
    <w:rsid w:val="00615308"/>
    <w:rsid w:val="0065434E"/>
    <w:rsid w:val="00654EC3"/>
    <w:rsid w:val="0067059F"/>
    <w:rsid w:val="00680243"/>
    <w:rsid w:val="00684F2E"/>
    <w:rsid w:val="00692591"/>
    <w:rsid w:val="006A3510"/>
    <w:rsid w:val="006A7813"/>
    <w:rsid w:val="006B6BB8"/>
    <w:rsid w:val="006C5B6E"/>
    <w:rsid w:val="006D10C5"/>
    <w:rsid w:val="006D7BB6"/>
    <w:rsid w:val="006F3502"/>
    <w:rsid w:val="006F4989"/>
    <w:rsid w:val="007049CB"/>
    <w:rsid w:val="00733880"/>
    <w:rsid w:val="00747D3B"/>
    <w:rsid w:val="007740EB"/>
    <w:rsid w:val="007B6F68"/>
    <w:rsid w:val="007D16F7"/>
    <w:rsid w:val="007D3E3C"/>
    <w:rsid w:val="007E44D1"/>
    <w:rsid w:val="008067E0"/>
    <w:rsid w:val="00807DB5"/>
    <w:rsid w:val="0082450B"/>
    <w:rsid w:val="00831239"/>
    <w:rsid w:val="00834583"/>
    <w:rsid w:val="00852687"/>
    <w:rsid w:val="0086003B"/>
    <w:rsid w:val="008644E3"/>
    <w:rsid w:val="00873C67"/>
    <w:rsid w:val="00894975"/>
    <w:rsid w:val="008A0664"/>
    <w:rsid w:val="008B4286"/>
    <w:rsid w:val="008B43B0"/>
    <w:rsid w:val="008F726B"/>
    <w:rsid w:val="0090343C"/>
    <w:rsid w:val="009062BB"/>
    <w:rsid w:val="009074FB"/>
    <w:rsid w:val="00923953"/>
    <w:rsid w:val="00930213"/>
    <w:rsid w:val="00932CD4"/>
    <w:rsid w:val="0094730A"/>
    <w:rsid w:val="00950DB4"/>
    <w:rsid w:val="00960506"/>
    <w:rsid w:val="00967374"/>
    <w:rsid w:val="009750B5"/>
    <w:rsid w:val="00984C9F"/>
    <w:rsid w:val="009968D5"/>
    <w:rsid w:val="009B28AF"/>
    <w:rsid w:val="009B5B61"/>
    <w:rsid w:val="009C5204"/>
    <w:rsid w:val="009E09D1"/>
    <w:rsid w:val="009E2DA1"/>
    <w:rsid w:val="009E3391"/>
    <w:rsid w:val="009E6E27"/>
    <w:rsid w:val="009F6C81"/>
    <w:rsid w:val="00A0183B"/>
    <w:rsid w:val="00A164EE"/>
    <w:rsid w:val="00A50E19"/>
    <w:rsid w:val="00A66099"/>
    <w:rsid w:val="00A66AF4"/>
    <w:rsid w:val="00A7271F"/>
    <w:rsid w:val="00A91A42"/>
    <w:rsid w:val="00AA410D"/>
    <w:rsid w:val="00AB0803"/>
    <w:rsid w:val="00AB5E1B"/>
    <w:rsid w:val="00AB6666"/>
    <w:rsid w:val="00AB72F2"/>
    <w:rsid w:val="00AC6B66"/>
    <w:rsid w:val="00AD6448"/>
    <w:rsid w:val="00AF6B3B"/>
    <w:rsid w:val="00AF76CD"/>
    <w:rsid w:val="00B00290"/>
    <w:rsid w:val="00B24B1A"/>
    <w:rsid w:val="00B32A42"/>
    <w:rsid w:val="00B34FEC"/>
    <w:rsid w:val="00B37246"/>
    <w:rsid w:val="00B43C09"/>
    <w:rsid w:val="00B45879"/>
    <w:rsid w:val="00B45924"/>
    <w:rsid w:val="00B55577"/>
    <w:rsid w:val="00B6360C"/>
    <w:rsid w:val="00B63D55"/>
    <w:rsid w:val="00B725A5"/>
    <w:rsid w:val="00B81BD2"/>
    <w:rsid w:val="00B83BD6"/>
    <w:rsid w:val="00B91CF3"/>
    <w:rsid w:val="00BB1CCF"/>
    <w:rsid w:val="00BC16B5"/>
    <w:rsid w:val="00BC20B0"/>
    <w:rsid w:val="00BF04D7"/>
    <w:rsid w:val="00BF17FA"/>
    <w:rsid w:val="00BF6958"/>
    <w:rsid w:val="00C17FDD"/>
    <w:rsid w:val="00C27BCF"/>
    <w:rsid w:val="00C4402A"/>
    <w:rsid w:val="00C51683"/>
    <w:rsid w:val="00C655FD"/>
    <w:rsid w:val="00C837AC"/>
    <w:rsid w:val="00C94A1F"/>
    <w:rsid w:val="00CB1E3E"/>
    <w:rsid w:val="00CC2E20"/>
    <w:rsid w:val="00CD7BDD"/>
    <w:rsid w:val="00CE032A"/>
    <w:rsid w:val="00CE3213"/>
    <w:rsid w:val="00CF1B72"/>
    <w:rsid w:val="00CF2C25"/>
    <w:rsid w:val="00CF361F"/>
    <w:rsid w:val="00D03F4D"/>
    <w:rsid w:val="00D10255"/>
    <w:rsid w:val="00D472FD"/>
    <w:rsid w:val="00D7469B"/>
    <w:rsid w:val="00D77161"/>
    <w:rsid w:val="00DB2672"/>
    <w:rsid w:val="00DC606C"/>
    <w:rsid w:val="00DD69E6"/>
    <w:rsid w:val="00DF28CB"/>
    <w:rsid w:val="00DF77C6"/>
    <w:rsid w:val="00E01E22"/>
    <w:rsid w:val="00E0354C"/>
    <w:rsid w:val="00E1587A"/>
    <w:rsid w:val="00E224C5"/>
    <w:rsid w:val="00E345C9"/>
    <w:rsid w:val="00E35833"/>
    <w:rsid w:val="00E36226"/>
    <w:rsid w:val="00E365DD"/>
    <w:rsid w:val="00E5341E"/>
    <w:rsid w:val="00E55B93"/>
    <w:rsid w:val="00E80FCC"/>
    <w:rsid w:val="00EB3ECF"/>
    <w:rsid w:val="00EC2BBD"/>
    <w:rsid w:val="00ED1BEA"/>
    <w:rsid w:val="00EE5217"/>
    <w:rsid w:val="00F0244F"/>
    <w:rsid w:val="00F07181"/>
    <w:rsid w:val="00F13B96"/>
    <w:rsid w:val="00F32EDD"/>
    <w:rsid w:val="00F402FD"/>
    <w:rsid w:val="00F45233"/>
    <w:rsid w:val="00F65BC9"/>
    <w:rsid w:val="00F76C24"/>
    <w:rsid w:val="00F81FDC"/>
    <w:rsid w:val="00F841ED"/>
    <w:rsid w:val="00F933EC"/>
    <w:rsid w:val="00F951BF"/>
    <w:rsid w:val="00F974DD"/>
    <w:rsid w:val="00F97DDB"/>
    <w:rsid w:val="00FA1039"/>
    <w:rsid w:val="00FA2587"/>
    <w:rsid w:val="00FC3089"/>
    <w:rsid w:val="00FC444F"/>
    <w:rsid w:val="00FD26CB"/>
    <w:rsid w:val="00FE3BCF"/>
    <w:rsid w:val="00FE3DD0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6AEA6B"/>
  <w15:docId w15:val="{B07BAF00-961C-47B6-9551-8DA96480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8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3F2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2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A2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rameclaire-Accent5">
    <w:name w:val="Light Shading Accent 5"/>
    <w:basedOn w:val="TableauNormal"/>
    <w:uiPriority w:val="60"/>
    <w:rsid w:val="00FA25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ansinterligne">
    <w:name w:val="No Spacing"/>
    <w:uiPriority w:val="1"/>
    <w:qFormat/>
    <w:rsid w:val="00FA2587"/>
    <w:pPr>
      <w:spacing w:after="0" w:line="240" w:lineRule="auto"/>
      <w:jc w:val="both"/>
    </w:pPr>
  </w:style>
  <w:style w:type="paragraph" w:styleId="En-tte">
    <w:name w:val="header"/>
    <w:basedOn w:val="Normal"/>
    <w:link w:val="En-tteCar"/>
    <w:uiPriority w:val="99"/>
    <w:unhideWhenUsed/>
    <w:rsid w:val="00FA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587"/>
  </w:style>
  <w:style w:type="paragraph" w:styleId="Pieddepage">
    <w:name w:val="footer"/>
    <w:basedOn w:val="Normal"/>
    <w:link w:val="PieddepageCar"/>
    <w:uiPriority w:val="99"/>
    <w:unhideWhenUsed/>
    <w:rsid w:val="00FA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587"/>
  </w:style>
  <w:style w:type="character" w:customStyle="1" w:styleId="Policepardfaut1">
    <w:name w:val="Police par défaut1"/>
    <w:rsid w:val="00FA2587"/>
  </w:style>
  <w:style w:type="paragraph" w:customStyle="1" w:styleId="LO-Normal">
    <w:name w:val="LO-Normal"/>
    <w:rsid w:val="00FA25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84F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4F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4F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4F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4F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F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LO-Normal"/>
    <w:qFormat/>
    <w:rsid w:val="00BC20B0"/>
    <w:pPr>
      <w:ind w:left="720"/>
    </w:pPr>
  </w:style>
  <w:style w:type="character" w:customStyle="1" w:styleId="Titre1Car">
    <w:name w:val="Titre 1 Car"/>
    <w:basedOn w:val="Policepardfaut"/>
    <w:link w:val="Titre1"/>
    <w:uiPriority w:val="9"/>
    <w:rsid w:val="003F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vision">
    <w:name w:val="Revision"/>
    <w:hidden/>
    <w:uiPriority w:val="99"/>
    <w:semiHidden/>
    <w:rsid w:val="00654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0E19-F9EC-461E-9525-C20FB40F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4131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Ariane Gaunand</dc:creator>
  <cp:lastModifiedBy>Ariane Gaunand</cp:lastModifiedBy>
  <cp:revision>31</cp:revision>
  <cp:lastPrinted>2018-03-15T14:02:00Z</cp:lastPrinted>
  <dcterms:created xsi:type="dcterms:W3CDTF">2018-03-13T16:44:00Z</dcterms:created>
  <dcterms:modified xsi:type="dcterms:W3CDTF">2018-03-27T15:28:00Z</dcterms:modified>
</cp:coreProperties>
</file>